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6C1" w:rsidRPr="00420CFB" w:rsidRDefault="00ED31A8" w:rsidP="0056797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Comic Sans MS" w:hAnsi="Comic Sans MS"/>
          <w:noProof/>
          <w:sz w:val="32"/>
          <w:szCs w:val="32"/>
        </w:rPr>
      </w:pPr>
      <w:bookmarkStart w:id="0" w:name="_GoBack"/>
      <w:bookmarkEnd w:id="0"/>
      <w:r w:rsidRPr="00420CFB">
        <w:rPr>
          <w:rFonts w:ascii="Comic Sans MS" w:hAnsi="Comic Sans MS"/>
          <w:noProof/>
          <w:sz w:val="32"/>
          <w:szCs w:val="32"/>
        </w:rPr>
        <w:t>CALCULS AVEC LES NOMBRES RELATIFS</w:t>
      </w:r>
    </w:p>
    <w:p w:rsidR="00C30AAF" w:rsidRPr="0056797F" w:rsidRDefault="00C30AAF" w:rsidP="0056797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noProof/>
          <w:sz w:val="20"/>
          <w:szCs w:val="20"/>
        </w:rPr>
      </w:pPr>
    </w:p>
    <w:p w:rsidR="0056797F" w:rsidRDefault="0056797F" w:rsidP="0056797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i/>
          <w:color w:val="008000"/>
          <w:u w:val="single"/>
        </w:rPr>
      </w:pPr>
    </w:p>
    <w:p w:rsidR="0056797F" w:rsidRDefault="0056797F" w:rsidP="0056797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i/>
          <w:color w:val="008000"/>
          <w:u w:val="single"/>
        </w:rPr>
      </w:pPr>
    </w:p>
    <w:p w:rsidR="0056797F" w:rsidRDefault="0056797F" w:rsidP="0078487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i/>
          <w:color w:val="008000"/>
        </w:rPr>
      </w:pPr>
      <w:r w:rsidRPr="00177CBE">
        <w:rPr>
          <w:rFonts w:ascii="Arial" w:hAnsi="Arial"/>
          <w:i/>
          <w:color w:val="008000"/>
          <w:u w:val="single"/>
        </w:rPr>
        <w:t>Commentaire :</w:t>
      </w:r>
      <w:r w:rsidRPr="00177CBE">
        <w:rPr>
          <w:rFonts w:ascii="Arial" w:hAnsi="Arial"/>
          <w:i/>
          <w:color w:val="008000"/>
        </w:rPr>
        <w:t xml:space="preserve"> </w:t>
      </w:r>
      <w:r w:rsidR="00784878">
        <w:rPr>
          <w:rFonts w:ascii="Arial" w:hAnsi="Arial"/>
          <w:i/>
          <w:color w:val="008000"/>
        </w:rPr>
        <w:t>Exercice autocorrectif de calculs numériques.</w:t>
      </w:r>
    </w:p>
    <w:p w:rsidR="0056797F" w:rsidRDefault="0056797F" w:rsidP="0056797F">
      <w:pPr>
        <w:spacing w:after="240"/>
        <w:jc w:val="both"/>
        <w:rPr>
          <w:rFonts w:ascii="Arial" w:hAnsi="Arial"/>
          <w:i/>
          <w:color w:val="008000"/>
        </w:rPr>
      </w:pPr>
    </w:p>
    <w:p w:rsidR="00784878" w:rsidRDefault="00784878" w:rsidP="0056797F">
      <w:pPr>
        <w:spacing w:after="240"/>
        <w:jc w:val="both"/>
        <w:rPr>
          <w:rFonts w:ascii="Arial" w:hAnsi="Arial"/>
          <w:i/>
          <w:color w:val="008000"/>
        </w:rPr>
      </w:pPr>
    </w:p>
    <w:p w:rsidR="00C30AAF" w:rsidRPr="0056797F" w:rsidRDefault="00C30AAF" w:rsidP="0056797F">
      <w:pPr>
        <w:tabs>
          <w:tab w:val="left" w:pos="5245"/>
        </w:tabs>
        <w:rPr>
          <w:rFonts w:ascii="Arial" w:hAnsi="Arial"/>
          <w:szCs w:val="20"/>
        </w:rPr>
      </w:pPr>
      <w:r w:rsidRPr="0056797F">
        <w:rPr>
          <w:rFonts w:ascii="Arial" w:hAnsi="Arial"/>
          <w:szCs w:val="20"/>
        </w:rPr>
        <w:t>Effectuer les opérations suivantes en détaillant les étapes de calcul, puis col</w:t>
      </w:r>
      <w:r w:rsidR="00054E3D">
        <w:rPr>
          <w:rFonts w:ascii="Arial" w:hAnsi="Arial"/>
          <w:szCs w:val="20"/>
        </w:rPr>
        <w:t xml:space="preserve">orier les cases correspondant </w:t>
      </w:r>
      <w:r w:rsidR="0056797F">
        <w:rPr>
          <w:rFonts w:ascii="Arial" w:hAnsi="Arial"/>
          <w:szCs w:val="20"/>
        </w:rPr>
        <w:t>aux</w:t>
      </w:r>
      <w:r w:rsidRPr="0056797F">
        <w:rPr>
          <w:rFonts w:ascii="Arial" w:hAnsi="Arial"/>
          <w:szCs w:val="20"/>
        </w:rPr>
        <w:t xml:space="preserve"> différents résultats.</w:t>
      </w:r>
    </w:p>
    <w:p w:rsidR="0056797F" w:rsidRPr="00ED31A8" w:rsidRDefault="0056797F" w:rsidP="0056797F">
      <w:pPr>
        <w:rPr>
          <w:rFonts w:ascii="Comic Sans MS" w:hAnsi="Comic Sans MS"/>
        </w:rPr>
      </w:pPr>
    </w:p>
    <w:p w:rsidR="0056797F" w:rsidRPr="00ED31A8" w:rsidRDefault="0056797F" w:rsidP="0056797F">
      <w:pPr>
        <w:rPr>
          <w:rFonts w:ascii="Comic Sans MS" w:hAnsi="Comic Sans MS"/>
        </w:rPr>
      </w:pPr>
    </w:p>
    <w:p w:rsidR="00784878" w:rsidRPr="00ED31A8" w:rsidRDefault="00784878" w:rsidP="0056797F">
      <w:pPr>
        <w:rPr>
          <w:rFonts w:ascii="Comic Sans MS" w:hAnsi="Comic Sans MS"/>
        </w:rPr>
      </w:pPr>
    </w:p>
    <w:p w:rsidR="00C30AAF" w:rsidRPr="0056797F" w:rsidRDefault="00C30AAF" w:rsidP="0056797F">
      <w:pPr>
        <w:rPr>
          <w:rFonts w:ascii="Arial" w:hAnsi="Arial"/>
          <w:szCs w:val="20"/>
        </w:rPr>
      </w:pPr>
      <w:r w:rsidRPr="0056797F">
        <w:rPr>
          <w:rFonts w:ascii="Arial" w:hAnsi="Arial"/>
          <w:szCs w:val="20"/>
        </w:rPr>
        <w:t>A = ‒ 7 × (‒ 2) ‒ (‒ 11)</w:t>
      </w:r>
    </w:p>
    <w:p w:rsidR="00C30AAF" w:rsidRPr="0056797F" w:rsidRDefault="00C30AAF" w:rsidP="0056797F">
      <w:pPr>
        <w:rPr>
          <w:rFonts w:ascii="Arial" w:hAnsi="Arial"/>
          <w:szCs w:val="20"/>
        </w:rPr>
      </w:pPr>
      <w:r w:rsidRPr="0056797F">
        <w:rPr>
          <w:rFonts w:ascii="Arial" w:hAnsi="Arial"/>
          <w:szCs w:val="20"/>
        </w:rPr>
        <w:t>B = (‒ 5) × 2 ‒ 4 × (‒ 3)</w:t>
      </w:r>
    </w:p>
    <w:tbl>
      <w:tblPr>
        <w:tblpPr w:leftFromText="141" w:rightFromText="141" w:vertAnchor="page" w:horzAnchor="page" w:tblpX="5542" w:tblpY="54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8"/>
        <w:gridCol w:w="658"/>
        <w:gridCol w:w="658"/>
        <w:gridCol w:w="658"/>
        <w:gridCol w:w="658"/>
        <w:gridCol w:w="658"/>
        <w:gridCol w:w="658"/>
      </w:tblGrid>
      <w:tr w:rsidR="00E87820" w:rsidRPr="0056797F" w:rsidTr="00876982">
        <w:trPr>
          <w:trHeight w:val="516"/>
        </w:trPr>
        <w:tc>
          <w:tcPr>
            <w:tcW w:w="658" w:type="dxa"/>
            <w:vAlign w:val="center"/>
          </w:tcPr>
          <w:p w:rsidR="00E87820" w:rsidRPr="0056797F" w:rsidRDefault="00E87820" w:rsidP="00876982">
            <w:pPr>
              <w:jc w:val="center"/>
              <w:rPr>
                <w:rFonts w:ascii="Arial" w:hAnsi="Arial"/>
                <w:szCs w:val="20"/>
              </w:rPr>
            </w:pPr>
            <w:r w:rsidRPr="0056797F">
              <w:rPr>
                <w:rFonts w:ascii="Arial" w:hAnsi="Arial"/>
                <w:szCs w:val="20"/>
              </w:rPr>
              <w:t>-8</w:t>
            </w:r>
          </w:p>
        </w:tc>
        <w:tc>
          <w:tcPr>
            <w:tcW w:w="658" w:type="dxa"/>
            <w:vAlign w:val="center"/>
          </w:tcPr>
          <w:p w:rsidR="00E87820" w:rsidRPr="0056797F" w:rsidRDefault="00E87820" w:rsidP="00876982">
            <w:pPr>
              <w:jc w:val="center"/>
              <w:rPr>
                <w:rFonts w:ascii="Arial" w:hAnsi="Arial"/>
                <w:szCs w:val="20"/>
              </w:rPr>
            </w:pPr>
            <w:r w:rsidRPr="0056797F">
              <w:rPr>
                <w:rFonts w:ascii="Arial" w:hAnsi="Arial"/>
                <w:szCs w:val="20"/>
              </w:rPr>
              <w:t>19</w:t>
            </w:r>
          </w:p>
        </w:tc>
        <w:tc>
          <w:tcPr>
            <w:tcW w:w="658" w:type="dxa"/>
            <w:vAlign w:val="center"/>
          </w:tcPr>
          <w:p w:rsidR="00E87820" w:rsidRPr="0056797F" w:rsidRDefault="00E87820" w:rsidP="00876982">
            <w:pPr>
              <w:jc w:val="center"/>
              <w:rPr>
                <w:rFonts w:ascii="Arial" w:hAnsi="Arial"/>
                <w:szCs w:val="20"/>
              </w:rPr>
            </w:pPr>
            <w:r w:rsidRPr="0056797F">
              <w:rPr>
                <w:rFonts w:ascii="Arial" w:hAnsi="Arial"/>
                <w:szCs w:val="20"/>
              </w:rPr>
              <w:t>40</w:t>
            </w:r>
          </w:p>
        </w:tc>
        <w:tc>
          <w:tcPr>
            <w:tcW w:w="658" w:type="dxa"/>
            <w:vAlign w:val="center"/>
          </w:tcPr>
          <w:p w:rsidR="00E87820" w:rsidRPr="0056797F" w:rsidRDefault="00E87820" w:rsidP="00876982">
            <w:pPr>
              <w:jc w:val="center"/>
              <w:rPr>
                <w:rFonts w:ascii="Arial" w:hAnsi="Arial"/>
                <w:szCs w:val="20"/>
              </w:rPr>
            </w:pPr>
            <w:r w:rsidRPr="0056797F">
              <w:rPr>
                <w:rFonts w:ascii="Arial" w:hAnsi="Arial"/>
                <w:szCs w:val="20"/>
              </w:rPr>
              <w:t>-51</w:t>
            </w:r>
          </w:p>
        </w:tc>
        <w:tc>
          <w:tcPr>
            <w:tcW w:w="658" w:type="dxa"/>
            <w:vAlign w:val="center"/>
          </w:tcPr>
          <w:p w:rsidR="00E87820" w:rsidRPr="0056797F" w:rsidRDefault="00E87820" w:rsidP="00876982">
            <w:pPr>
              <w:jc w:val="center"/>
              <w:rPr>
                <w:rFonts w:ascii="Arial" w:hAnsi="Arial"/>
                <w:szCs w:val="20"/>
              </w:rPr>
            </w:pPr>
            <w:r w:rsidRPr="0056797F">
              <w:rPr>
                <w:rFonts w:ascii="Arial" w:hAnsi="Arial"/>
                <w:szCs w:val="20"/>
              </w:rPr>
              <w:t>+5</w:t>
            </w:r>
          </w:p>
        </w:tc>
        <w:tc>
          <w:tcPr>
            <w:tcW w:w="658" w:type="dxa"/>
            <w:vAlign w:val="center"/>
          </w:tcPr>
          <w:p w:rsidR="00E87820" w:rsidRPr="0056797F" w:rsidRDefault="00E87820" w:rsidP="00876982">
            <w:pPr>
              <w:jc w:val="center"/>
              <w:rPr>
                <w:rFonts w:ascii="Arial" w:hAnsi="Arial"/>
                <w:szCs w:val="20"/>
              </w:rPr>
            </w:pPr>
            <w:r w:rsidRPr="0056797F">
              <w:rPr>
                <w:rFonts w:ascii="Arial" w:hAnsi="Arial"/>
                <w:szCs w:val="20"/>
              </w:rPr>
              <w:t>13</w:t>
            </w:r>
          </w:p>
        </w:tc>
        <w:tc>
          <w:tcPr>
            <w:tcW w:w="658" w:type="dxa"/>
            <w:vAlign w:val="center"/>
          </w:tcPr>
          <w:p w:rsidR="00E87820" w:rsidRPr="0056797F" w:rsidRDefault="00E87820" w:rsidP="00876982">
            <w:pPr>
              <w:jc w:val="center"/>
              <w:rPr>
                <w:rFonts w:ascii="Arial" w:hAnsi="Arial"/>
                <w:szCs w:val="20"/>
              </w:rPr>
            </w:pPr>
            <w:r w:rsidRPr="0056797F">
              <w:rPr>
                <w:rFonts w:ascii="Arial" w:hAnsi="Arial"/>
                <w:szCs w:val="20"/>
              </w:rPr>
              <w:t>-12</w:t>
            </w:r>
          </w:p>
        </w:tc>
      </w:tr>
      <w:tr w:rsidR="00E87820" w:rsidRPr="0056797F" w:rsidTr="00876982">
        <w:trPr>
          <w:trHeight w:val="516"/>
        </w:trPr>
        <w:tc>
          <w:tcPr>
            <w:tcW w:w="658" w:type="dxa"/>
            <w:vAlign w:val="center"/>
          </w:tcPr>
          <w:p w:rsidR="00E87820" w:rsidRPr="0028155A" w:rsidRDefault="00E87820" w:rsidP="00876982">
            <w:pPr>
              <w:jc w:val="center"/>
              <w:rPr>
                <w:rFonts w:ascii="Arial" w:hAnsi="Arial"/>
                <w:szCs w:val="20"/>
              </w:rPr>
            </w:pPr>
            <w:r w:rsidRPr="0028155A">
              <w:rPr>
                <w:rFonts w:ascii="Arial" w:hAnsi="Arial"/>
                <w:szCs w:val="20"/>
              </w:rPr>
              <w:t>23</w:t>
            </w:r>
          </w:p>
        </w:tc>
        <w:tc>
          <w:tcPr>
            <w:tcW w:w="658" w:type="dxa"/>
            <w:vAlign w:val="center"/>
          </w:tcPr>
          <w:p w:rsidR="00E87820" w:rsidRPr="0028155A" w:rsidRDefault="00E87820" w:rsidP="00876982">
            <w:pPr>
              <w:jc w:val="center"/>
              <w:rPr>
                <w:rFonts w:ascii="Arial" w:hAnsi="Arial"/>
                <w:szCs w:val="20"/>
              </w:rPr>
            </w:pPr>
            <w:r w:rsidRPr="0028155A">
              <w:rPr>
                <w:rFonts w:ascii="Arial" w:hAnsi="Arial"/>
                <w:szCs w:val="20"/>
              </w:rPr>
              <w:t>-6</w:t>
            </w:r>
          </w:p>
        </w:tc>
        <w:tc>
          <w:tcPr>
            <w:tcW w:w="658" w:type="dxa"/>
            <w:vAlign w:val="center"/>
          </w:tcPr>
          <w:p w:rsidR="00E87820" w:rsidRPr="0028155A" w:rsidRDefault="00E87820" w:rsidP="00876982">
            <w:pPr>
              <w:jc w:val="center"/>
              <w:rPr>
                <w:rFonts w:ascii="Arial" w:hAnsi="Arial"/>
                <w:szCs w:val="20"/>
              </w:rPr>
            </w:pPr>
            <w:r w:rsidRPr="0028155A">
              <w:rPr>
                <w:rFonts w:ascii="Arial" w:hAnsi="Arial"/>
                <w:szCs w:val="20"/>
              </w:rPr>
              <w:t>-7</w:t>
            </w:r>
          </w:p>
        </w:tc>
        <w:tc>
          <w:tcPr>
            <w:tcW w:w="658" w:type="dxa"/>
            <w:vAlign w:val="center"/>
          </w:tcPr>
          <w:p w:rsidR="00E87820" w:rsidRPr="0028155A" w:rsidRDefault="00E87820" w:rsidP="00876982">
            <w:pPr>
              <w:jc w:val="center"/>
              <w:rPr>
                <w:rFonts w:ascii="Arial" w:hAnsi="Arial"/>
                <w:szCs w:val="20"/>
              </w:rPr>
            </w:pPr>
            <w:r w:rsidRPr="0028155A">
              <w:rPr>
                <w:rFonts w:ascii="Arial" w:hAnsi="Arial"/>
                <w:szCs w:val="20"/>
              </w:rPr>
              <w:t>35</w:t>
            </w:r>
          </w:p>
        </w:tc>
        <w:tc>
          <w:tcPr>
            <w:tcW w:w="658" w:type="dxa"/>
            <w:vAlign w:val="center"/>
          </w:tcPr>
          <w:p w:rsidR="00E87820" w:rsidRPr="0028155A" w:rsidRDefault="00E87820" w:rsidP="00876982">
            <w:pPr>
              <w:jc w:val="center"/>
              <w:rPr>
                <w:rFonts w:ascii="Arial" w:hAnsi="Arial"/>
                <w:szCs w:val="20"/>
              </w:rPr>
            </w:pPr>
            <w:r w:rsidRPr="0028155A">
              <w:rPr>
                <w:rFonts w:ascii="Arial" w:hAnsi="Arial"/>
                <w:szCs w:val="20"/>
              </w:rPr>
              <w:t>25</w:t>
            </w:r>
          </w:p>
        </w:tc>
        <w:tc>
          <w:tcPr>
            <w:tcW w:w="658" w:type="dxa"/>
            <w:vAlign w:val="center"/>
          </w:tcPr>
          <w:p w:rsidR="00E87820" w:rsidRPr="0028155A" w:rsidRDefault="00E87820" w:rsidP="00876982">
            <w:pPr>
              <w:jc w:val="center"/>
              <w:rPr>
                <w:rFonts w:ascii="Arial" w:hAnsi="Arial"/>
                <w:szCs w:val="20"/>
              </w:rPr>
            </w:pPr>
            <w:r w:rsidRPr="0028155A">
              <w:rPr>
                <w:rFonts w:ascii="Arial" w:hAnsi="Arial"/>
                <w:szCs w:val="20"/>
              </w:rPr>
              <w:t>4</w:t>
            </w:r>
          </w:p>
        </w:tc>
        <w:tc>
          <w:tcPr>
            <w:tcW w:w="658" w:type="dxa"/>
            <w:vAlign w:val="center"/>
          </w:tcPr>
          <w:p w:rsidR="00E87820" w:rsidRPr="0028155A" w:rsidRDefault="00E87820" w:rsidP="00876982">
            <w:pPr>
              <w:jc w:val="center"/>
              <w:rPr>
                <w:rFonts w:ascii="Arial" w:hAnsi="Arial"/>
                <w:szCs w:val="20"/>
              </w:rPr>
            </w:pPr>
            <w:r w:rsidRPr="0028155A">
              <w:rPr>
                <w:rFonts w:ascii="Arial" w:hAnsi="Arial"/>
                <w:szCs w:val="20"/>
              </w:rPr>
              <w:t>0</w:t>
            </w:r>
          </w:p>
        </w:tc>
      </w:tr>
      <w:tr w:rsidR="00E87820" w:rsidRPr="0056797F" w:rsidTr="00876982">
        <w:trPr>
          <w:trHeight w:val="516"/>
        </w:trPr>
        <w:tc>
          <w:tcPr>
            <w:tcW w:w="658" w:type="dxa"/>
            <w:vAlign w:val="center"/>
          </w:tcPr>
          <w:p w:rsidR="00E87820" w:rsidRPr="0028155A" w:rsidRDefault="00E87820" w:rsidP="00876982">
            <w:pPr>
              <w:jc w:val="center"/>
              <w:rPr>
                <w:rFonts w:ascii="Arial" w:hAnsi="Arial"/>
                <w:szCs w:val="20"/>
              </w:rPr>
            </w:pPr>
            <w:r w:rsidRPr="0028155A">
              <w:rPr>
                <w:rFonts w:ascii="Arial" w:hAnsi="Arial"/>
                <w:szCs w:val="20"/>
              </w:rPr>
              <w:t>33</w:t>
            </w:r>
          </w:p>
        </w:tc>
        <w:tc>
          <w:tcPr>
            <w:tcW w:w="658" w:type="dxa"/>
            <w:vAlign w:val="center"/>
          </w:tcPr>
          <w:p w:rsidR="00E87820" w:rsidRPr="0028155A" w:rsidRDefault="00E87820" w:rsidP="00876982">
            <w:pPr>
              <w:jc w:val="center"/>
              <w:rPr>
                <w:rFonts w:ascii="Arial" w:hAnsi="Arial"/>
                <w:szCs w:val="20"/>
              </w:rPr>
            </w:pPr>
            <w:r w:rsidRPr="0028155A">
              <w:rPr>
                <w:rFonts w:ascii="Arial" w:hAnsi="Arial"/>
                <w:szCs w:val="20"/>
              </w:rPr>
              <w:t>-25</w:t>
            </w:r>
          </w:p>
        </w:tc>
        <w:tc>
          <w:tcPr>
            <w:tcW w:w="658" w:type="dxa"/>
            <w:vAlign w:val="center"/>
          </w:tcPr>
          <w:p w:rsidR="00E87820" w:rsidRPr="0028155A" w:rsidRDefault="00E87820" w:rsidP="00876982">
            <w:pPr>
              <w:jc w:val="center"/>
              <w:rPr>
                <w:rFonts w:ascii="Arial" w:hAnsi="Arial"/>
                <w:szCs w:val="20"/>
              </w:rPr>
            </w:pPr>
            <w:r w:rsidRPr="0028155A">
              <w:rPr>
                <w:rFonts w:ascii="Arial" w:hAnsi="Arial"/>
                <w:szCs w:val="20"/>
              </w:rPr>
              <w:t>11</w:t>
            </w:r>
          </w:p>
        </w:tc>
        <w:tc>
          <w:tcPr>
            <w:tcW w:w="658" w:type="dxa"/>
            <w:vAlign w:val="center"/>
          </w:tcPr>
          <w:p w:rsidR="00E87820" w:rsidRPr="0028155A" w:rsidRDefault="00E87820" w:rsidP="00876982">
            <w:pPr>
              <w:jc w:val="center"/>
              <w:rPr>
                <w:rFonts w:ascii="Arial" w:hAnsi="Arial"/>
                <w:szCs w:val="20"/>
              </w:rPr>
            </w:pPr>
            <w:r w:rsidRPr="0028155A">
              <w:rPr>
                <w:rFonts w:ascii="Arial" w:hAnsi="Arial"/>
                <w:szCs w:val="20"/>
              </w:rPr>
              <w:t>27</w:t>
            </w:r>
          </w:p>
        </w:tc>
        <w:tc>
          <w:tcPr>
            <w:tcW w:w="658" w:type="dxa"/>
            <w:vAlign w:val="center"/>
          </w:tcPr>
          <w:p w:rsidR="00E87820" w:rsidRPr="0028155A" w:rsidRDefault="00E87820" w:rsidP="00876982">
            <w:pPr>
              <w:jc w:val="center"/>
              <w:rPr>
                <w:rFonts w:ascii="Arial" w:hAnsi="Arial"/>
                <w:szCs w:val="20"/>
              </w:rPr>
            </w:pPr>
            <w:r w:rsidRPr="0028155A">
              <w:rPr>
                <w:rFonts w:ascii="Arial" w:hAnsi="Arial"/>
                <w:szCs w:val="20"/>
              </w:rPr>
              <w:t>-1</w:t>
            </w:r>
          </w:p>
        </w:tc>
        <w:tc>
          <w:tcPr>
            <w:tcW w:w="658" w:type="dxa"/>
            <w:vAlign w:val="center"/>
          </w:tcPr>
          <w:p w:rsidR="00E87820" w:rsidRPr="0028155A" w:rsidRDefault="00E87820" w:rsidP="00876982">
            <w:pPr>
              <w:jc w:val="center"/>
              <w:rPr>
                <w:rFonts w:ascii="Arial" w:hAnsi="Arial"/>
                <w:szCs w:val="20"/>
              </w:rPr>
            </w:pPr>
            <w:r w:rsidRPr="0028155A">
              <w:rPr>
                <w:rFonts w:ascii="Arial" w:hAnsi="Arial"/>
                <w:szCs w:val="20"/>
              </w:rPr>
              <w:t>-40</w:t>
            </w:r>
          </w:p>
        </w:tc>
        <w:tc>
          <w:tcPr>
            <w:tcW w:w="658" w:type="dxa"/>
            <w:vAlign w:val="center"/>
          </w:tcPr>
          <w:p w:rsidR="00E87820" w:rsidRPr="0028155A" w:rsidRDefault="00E87820" w:rsidP="00876982">
            <w:pPr>
              <w:jc w:val="center"/>
              <w:rPr>
                <w:rFonts w:ascii="Arial" w:hAnsi="Arial"/>
                <w:szCs w:val="20"/>
              </w:rPr>
            </w:pPr>
            <w:r w:rsidRPr="0028155A">
              <w:rPr>
                <w:rFonts w:ascii="Arial" w:hAnsi="Arial"/>
                <w:szCs w:val="20"/>
              </w:rPr>
              <w:t>+3</w:t>
            </w:r>
          </w:p>
        </w:tc>
      </w:tr>
      <w:tr w:rsidR="00E87820" w:rsidRPr="0056797F" w:rsidTr="00876982">
        <w:trPr>
          <w:trHeight w:val="516"/>
        </w:trPr>
        <w:tc>
          <w:tcPr>
            <w:tcW w:w="658" w:type="dxa"/>
            <w:vAlign w:val="center"/>
          </w:tcPr>
          <w:p w:rsidR="00E87820" w:rsidRPr="0028155A" w:rsidRDefault="00E87820" w:rsidP="00876982">
            <w:pPr>
              <w:jc w:val="center"/>
              <w:rPr>
                <w:rFonts w:ascii="Arial" w:hAnsi="Arial"/>
                <w:szCs w:val="20"/>
              </w:rPr>
            </w:pPr>
            <w:r w:rsidRPr="0028155A">
              <w:rPr>
                <w:rFonts w:ascii="Arial" w:hAnsi="Arial"/>
                <w:szCs w:val="20"/>
              </w:rPr>
              <w:t>12</w:t>
            </w:r>
          </w:p>
        </w:tc>
        <w:tc>
          <w:tcPr>
            <w:tcW w:w="658" w:type="dxa"/>
            <w:vAlign w:val="center"/>
          </w:tcPr>
          <w:p w:rsidR="00E87820" w:rsidRPr="0028155A" w:rsidRDefault="00E87820" w:rsidP="00876982">
            <w:pPr>
              <w:jc w:val="center"/>
              <w:rPr>
                <w:rFonts w:ascii="Arial" w:hAnsi="Arial"/>
                <w:szCs w:val="20"/>
              </w:rPr>
            </w:pPr>
            <w:r w:rsidRPr="0028155A">
              <w:rPr>
                <w:rFonts w:ascii="Arial" w:hAnsi="Arial"/>
                <w:szCs w:val="20"/>
              </w:rPr>
              <w:t>-13</w:t>
            </w:r>
          </w:p>
        </w:tc>
        <w:tc>
          <w:tcPr>
            <w:tcW w:w="658" w:type="dxa"/>
            <w:vAlign w:val="center"/>
          </w:tcPr>
          <w:p w:rsidR="00E87820" w:rsidRPr="0028155A" w:rsidRDefault="00E87820" w:rsidP="00876982">
            <w:pPr>
              <w:jc w:val="center"/>
              <w:rPr>
                <w:rFonts w:ascii="Arial" w:hAnsi="Arial"/>
                <w:szCs w:val="20"/>
              </w:rPr>
            </w:pPr>
            <w:r w:rsidRPr="0028155A">
              <w:rPr>
                <w:rFonts w:ascii="Arial" w:hAnsi="Arial"/>
                <w:szCs w:val="20"/>
              </w:rPr>
              <w:t>-18</w:t>
            </w:r>
          </w:p>
        </w:tc>
        <w:tc>
          <w:tcPr>
            <w:tcW w:w="658" w:type="dxa"/>
            <w:vAlign w:val="center"/>
          </w:tcPr>
          <w:p w:rsidR="00E87820" w:rsidRPr="0028155A" w:rsidRDefault="00E87820" w:rsidP="00876982">
            <w:pPr>
              <w:jc w:val="center"/>
              <w:rPr>
                <w:rFonts w:ascii="Arial" w:hAnsi="Arial"/>
                <w:szCs w:val="20"/>
              </w:rPr>
            </w:pPr>
            <w:r w:rsidRPr="0028155A">
              <w:rPr>
                <w:rFonts w:ascii="Arial" w:hAnsi="Arial"/>
                <w:szCs w:val="20"/>
              </w:rPr>
              <w:t>42</w:t>
            </w:r>
          </w:p>
        </w:tc>
        <w:tc>
          <w:tcPr>
            <w:tcW w:w="658" w:type="dxa"/>
            <w:vAlign w:val="center"/>
          </w:tcPr>
          <w:p w:rsidR="00E87820" w:rsidRPr="0028155A" w:rsidRDefault="00E87820" w:rsidP="00876982">
            <w:pPr>
              <w:jc w:val="center"/>
              <w:rPr>
                <w:rFonts w:ascii="Arial" w:hAnsi="Arial"/>
                <w:szCs w:val="20"/>
              </w:rPr>
            </w:pPr>
            <w:r w:rsidRPr="0028155A">
              <w:rPr>
                <w:rFonts w:ascii="Arial" w:hAnsi="Arial"/>
                <w:szCs w:val="20"/>
              </w:rPr>
              <w:t>17</w:t>
            </w:r>
          </w:p>
        </w:tc>
        <w:tc>
          <w:tcPr>
            <w:tcW w:w="658" w:type="dxa"/>
            <w:vAlign w:val="center"/>
          </w:tcPr>
          <w:p w:rsidR="00E87820" w:rsidRPr="0028155A" w:rsidRDefault="00E87820" w:rsidP="00876982">
            <w:pPr>
              <w:jc w:val="center"/>
              <w:rPr>
                <w:rFonts w:ascii="Arial" w:hAnsi="Arial"/>
                <w:szCs w:val="20"/>
              </w:rPr>
            </w:pPr>
            <w:r w:rsidRPr="0028155A">
              <w:rPr>
                <w:rFonts w:ascii="Arial" w:hAnsi="Arial"/>
                <w:szCs w:val="20"/>
              </w:rPr>
              <w:t>+6</w:t>
            </w:r>
          </w:p>
        </w:tc>
        <w:tc>
          <w:tcPr>
            <w:tcW w:w="658" w:type="dxa"/>
            <w:vAlign w:val="center"/>
          </w:tcPr>
          <w:p w:rsidR="00E87820" w:rsidRPr="0028155A" w:rsidRDefault="00E87820" w:rsidP="00876982">
            <w:pPr>
              <w:jc w:val="center"/>
              <w:rPr>
                <w:rFonts w:ascii="Arial" w:hAnsi="Arial"/>
                <w:szCs w:val="20"/>
              </w:rPr>
            </w:pPr>
            <w:r w:rsidRPr="0028155A">
              <w:rPr>
                <w:rFonts w:ascii="Arial" w:hAnsi="Arial"/>
                <w:szCs w:val="20"/>
              </w:rPr>
              <w:t>9</w:t>
            </w:r>
          </w:p>
        </w:tc>
      </w:tr>
      <w:tr w:rsidR="00E87820" w:rsidRPr="0056797F" w:rsidTr="00876982">
        <w:trPr>
          <w:trHeight w:val="516"/>
        </w:trPr>
        <w:tc>
          <w:tcPr>
            <w:tcW w:w="658" w:type="dxa"/>
            <w:vAlign w:val="center"/>
          </w:tcPr>
          <w:p w:rsidR="00E87820" w:rsidRPr="0028155A" w:rsidRDefault="00E87820" w:rsidP="00876982">
            <w:pPr>
              <w:jc w:val="center"/>
              <w:rPr>
                <w:rFonts w:ascii="Arial" w:hAnsi="Arial"/>
                <w:szCs w:val="20"/>
              </w:rPr>
            </w:pPr>
            <w:r w:rsidRPr="0028155A">
              <w:rPr>
                <w:rFonts w:ascii="Arial" w:hAnsi="Arial"/>
                <w:szCs w:val="20"/>
              </w:rPr>
              <w:t>-63</w:t>
            </w:r>
          </w:p>
        </w:tc>
        <w:tc>
          <w:tcPr>
            <w:tcW w:w="658" w:type="dxa"/>
            <w:vAlign w:val="center"/>
          </w:tcPr>
          <w:p w:rsidR="00E87820" w:rsidRPr="0028155A" w:rsidRDefault="00E87820" w:rsidP="00876982">
            <w:pPr>
              <w:jc w:val="center"/>
              <w:rPr>
                <w:rFonts w:ascii="Arial" w:hAnsi="Arial"/>
                <w:szCs w:val="20"/>
              </w:rPr>
            </w:pPr>
            <w:r w:rsidRPr="0028155A">
              <w:rPr>
                <w:rFonts w:ascii="Arial" w:hAnsi="Arial"/>
                <w:szCs w:val="20"/>
              </w:rPr>
              <w:t>+14</w:t>
            </w:r>
          </w:p>
        </w:tc>
        <w:tc>
          <w:tcPr>
            <w:tcW w:w="658" w:type="dxa"/>
            <w:vAlign w:val="center"/>
          </w:tcPr>
          <w:p w:rsidR="00E87820" w:rsidRPr="0028155A" w:rsidRDefault="00E87820" w:rsidP="00876982">
            <w:pPr>
              <w:jc w:val="center"/>
              <w:rPr>
                <w:rFonts w:ascii="Arial" w:hAnsi="Arial"/>
                <w:szCs w:val="20"/>
              </w:rPr>
            </w:pPr>
            <w:r w:rsidRPr="0028155A">
              <w:rPr>
                <w:rFonts w:ascii="Arial" w:hAnsi="Arial"/>
                <w:szCs w:val="20"/>
              </w:rPr>
              <w:t>-27</w:t>
            </w:r>
          </w:p>
        </w:tc>
        <w:tc>
          <w:tcPr>
            <w:tcW w:w="658" w:type="dxa"/>
            <w:vAlign w:val="center"/>
          </w:tcPr>
          <w:p w:rsidR="00E87820" w:rsidRPr="0028155A" w:rsidRDefault="00E87820" w:rsidP="00876982">
            <w:pPr>
              <w:jc w:val="center"/>
              <w:rPr>
                <w:rFonts w:ascii="Arial" w:hAnsi="Arial"/>
                <w:szCs w:val="20"/>
              </w:rPr>
            </w:pPr>
            <w:r w:rsidRPr="0028155A">
              <w:rPr>
                <w:rFonts w:ascii="Arial" w:hAnsi="Arial"/>
                <w:szCs w:val="20"/>
              </w:rPr>
              <w:t>+2</w:t>
            </w:r>
          </w:p>
        </w:tc>
        <w:tc>
          <w:tcPr>
            <w:tcW w:w="658" w:type="dxa"/>
            <w:vAlign w:val="center"/>
          </w:tcPr>
          <w:p w:rsidR="00E87820" w:rsidRPr="0028155A" w:rsidRDefault="00E87820" w:rsidP="00876982">
            <w:pPr>
              <w:jc w:val="center"/>
              <w:rPr>
                <w:rFonts w:ascii="Arial" w:hAnsi="Arial"/>
                <w:szCs w:val="20"/>
              </w:rPr>
            </w:pPr>
            <w:r w:rsidRPr="0028155A">
              <w:rPr>
                <w:rFonts w:ascii="Arial" w:hAnsi="Arial"/>
                <w:szCs w:val="20"/>
              </w:rPr>
              <w:t>+10</w:t>
            </w:r>
          </w:p>
        </w:tc>
        <w:tc>
          <w:tcPr>
            <w:tcW w:w="658" w:type="dxa"/>
            <w:vAlign w:val="center"/>
          </w:tcPr>
          <w:p w:rsidR="00E87820" w:rsidRPr="0028155A" w:rsidRDefault="00E87820" w:rsidP="00876982">
            <w:pPr>
              <w:jc w:val="center"/>
              <w:rPr>
                <w:rFonts w:ascii="Arial" w:hAnsi="Arial"/>
                <w:szCs w:val="20"/>
              </w:rPr>
            </w:pPr>
            <w:r w:rsidRPr="0028155A">
              <w:rPr>
                <w:rFonts w:ascii="Arial" w:hAnsi="Arial"/>
                <w:szCs w:val="20"/>
              </w:rPr>
              <w:t>28</w:t>
            </w:r>
          </w:p>
        </w:tc>
        <w:tc>
          <w:tcPr>
            <w:tcW w:w="658" w:type="dxa"/>
            <w:vAlign w:val="center"/>
          </w:tcPr>
          <w:p w:rsidR="00E87820" w:rsidRPr="0028155A" w:rsidRDefault="00E87820" w:rsidP="00876982">
            <w:pPr>
              <w:jc w:val="center"/>
              <w:rPr>
                <w:rFonts w:ascii="Arial" w:hAnsi="Arial"/>
                <w:szCs w:val="20"/>
              </w:rPr>
            </w:pPr>
            <w:r w:rsidRPr="0028155A">
              <w:rPr>
                <w:rFonts w:ascii="Arial" w:hAnsi="Arial"/>
                <w:szCs w:val="20"/>
              </w:rPr>
              <w:t>-4</w:t>
            </w:r>
          </w:p>
        </w:tc>
      </w:tr>
      <w:tr w:rsidR="00E87820" w:rsidRPr="0056797F" w:rsidTr="00876982">
        <w:trPr>
          <w:trHeight w:val="516"/>
        </w:trPr>
        <w:tc>
          <w:tcPr>
            <w:tcW w:w="658" w:type="dxa"/>
            <w:vAlign w:val="center"/>
          </w:tcPr>
          <w:p w:rsidR="00E87820" w:rsidRPr="0028155A" w:rsidRDefault="00E87820" w:rsidP="00876982">
            <w:pPr>
              <w:jc w:val="center"/>
              <w:rPr>
                <w:rFonts w:ascii="Arial" w:hAnsi="Arial"/>
                <w:szCs w:val="20"/>
              </w:rPr>
            </w:pPr>
            <w:r w:rsidRPr="0028155A">
              <w:rPr>
                <w:rFonts w:ascii="Arial" w:hAnsi="Arial"/>
                <w:szCs w:val="20"/>
              </w:rPr>
              <w:t>1</w:t>
            </w:r>
          </w:p>
        </w:tc>
        <w:tc>
          <w:tcPr>
            <w:tcW w:w="658" w:type="dxa"/>
            <w:vAlign w:val="center"/>
          </w:tcPr>
          <w:p w:rsidR="00E87820" w:rsidRPr="0028155A" w:rsidRDefault="00E87820" w:rsidP="00876982">
            <w:pPr>
              <w:jc w:val="center"/>
              <w:rPr>
                <w:rFonts w:ascii="Arial" w:hAnsi="Arial"/>
                <w:szCs w:val="20"/>
              </w:rPr>
            </w:pPr>
            <w:r w:rsidRPr="0028155A">
              <w:rPr>
                <w:rFonts w:ascii="Arial" w:hAnsi="Arial"/>
                <w:szCs w:val="20"/>
              </w:rPr>
              <w:t>-37</w:t>
            </w:r>
          </w:p>
        </w:tc>
        <w:tc>
          <w:tcPr>
            <w:tcW w:w="658" w:type="dxa"/>
            <w:vAlign w:val="center"/>
          </w:tcPr>
          <w:p w:rsidR="00E87820" w:rsidRPr="0028155A" w:rsidRDefault="00E87820" w:rsidP="00876982">
            <w:pPr>
              <w:jc w:val="center"/>
              <w:rPr>
                <w:rFonts w:ascii="Arial" w:hAnsi="Arial"/>
                <w:szCs w:val="20"/>
              </w:rPr>
            </w:pPr>
            <w:r w:rsidRPr="0028155A">
              <w:rPr>
                <w:rFonts w:ascii="Arial" w:hAnsi="Arial"/>
                <w:szCs w:val="20"/>
              </w:rPr>
              <w:t>-5</w:t>
            </w:r>
          </w:p>
        </w:tc>
        <w:tc>
          <w:tcPr>
            <w:tcW w:w="658" w:type="dxa"/>
            <w:vAlign w:val="center"/>
          </w:tcPr>
          <w:p w:rsidR="00E87820" w:rsidRPr="0028155A" w:rsidRDefault="00E87820" w:rsidP="00876982">
            <w:pPr>
              <w:jc w:val="center"/>
              <w:rPr>
                <w:rFonts w:ascii="Arial" w:hAnsi="Arial"/>
                <w:szCs w:val="20"/>
              </w:rPr>
            </w:pPr>
            <w:r w:rsidRPr="0028155A">
              <w:rPr>
                <w:rFonts w:ascii="Arial" w:hAnsi="Arial"/>
                <w:szCs w:val="20"/>
              </w:rPr>
              <w:t>-11</w:t>
            </w:r>
          </w:p>
        </w:tc>
        <w:tc>
          <w:tcPr>
            <w:tcW w:w="658" w:type="dxa"/>
            <w:vAlign w:val="center"/>
          </w:tcPr>
          <w:p w:rsidR="00E87820" w:rsidRPr="0028155A" w:rsidRDefault="00E87820" w:rsidP="00876982">
            <w:pPr>
              <w:jc w:val="center"/>
              <w:rPr>
                <w:rFonts w:ascii="Arial" w:hAnsi="Arial"/>
                <w:szCs w:val="20"/>
              </w:rPr>
            </w:pPr>
            <w:r w:rsidRPr="0028155A">
              <w:rPr>
                <w:rFonts w:ascii="Arial" w:hAnsi="Arial"/>
                <w:szCs w:val="20"/>
              </w:rPr>
              <w:t>-17</w:t>
            </w:r>
          </w:p>
        </w:tc>
        <w:tc>
          <w:tcPr>
            <w:tcW w:w="658" w:type="dxa"/>
            <w:vAlign w:val="center"/>
          </w:tcPr>
          <w:p w:rsidR="00E87820" w:rsidRPr="0028155A" w:rsidRDefault="00E87820" w:rsidP="00876982">
            <w:pPr>
              <w:jc w:val="center"/>
              <w:rPr>
                <w:rFonts w:ascii="Arial" w:hAnsi="Arial"/>
                <w:szCs w:val="20"/>
              </w:rPr>
            </w:pPr>
            <w:r w:rsidRPr="0028155A">
              <w:rPr>
                <w:rFonts w:ascii="Arial" w:hAnsi="Arial"/>
                <w:szCs w:val="20"/>
              </w:rPr>
              <w:t>-14</w:t>
            </w:r>
          </w:p>
        </w:tc>
        <w:tc>
          <w:tcPr>
            <w:tcW w:w="658" w:type="dxa"/>
            <w:vAlign w:val="center"/>
          </w:tcPr>
          <w:p w:rsidR="00E87820" w:rsidRPr="0028155A" w:rsidRDefault="00E87820" w:rsidP="00876982">
            <w:pPr>
              <w:jc w:val="center"/>
              <w:rPr>
                <w:rFonts w:ascii="Arial" w:hAnsi="Arial"/>
                <w:szCs w:val="20"/>
              </w:rPr>
            </w:pPr>
            <w:r w:rsidRPr="0028155A">
              <w:rPr>
                <w:rFonts w:ascii="Arial" w:hAnsi="Arial"/>
                <w:szCs w:val="20"/>
              </w:rPr>
              <w:t>+8</w:t>
            </w:r>
          </w:p>
        </w:tc>
      </w:tr>
      <w:tr w:rsidR="00E87820" w:rsidRPr="0056797F" w:rsidTr="00876982">
        <w:trPr>
          <w:trHeight w:val="517"/>
        </w:trPr>
        <w:tc>
          <w:tcPr>
            <w:tcW w:w="658" w:type="dxa"/>
            <w:vAlign w:val="center"/>
          </w:tcPr>
          <w:p w:rsidR="00E87820" w:rsidRPr="0028155A" w:rsidRDefault="00E87820" w:rsidP="00876982">
            <w:pPr>
              <w:jc w:val="center"/>
              <w:rPr>
                <w:rFonts w:ascii="Arial" w:hAnsi="Arial"/>
                <w:szCs w:val="20"/>
              </w:rPr>
            </w:pPr>
            <w:r w:rsidRPr="0028155A">
              <w:rPr>
                <w:rFonts w:ascii="Arial" w:hAnsi="Arial"/>
                <w:szCs w:val="20"/>
              </w:rPr>
              <w:t>-9</w:t>
            </w:r>
          </w:p>
        </w:tc>
        <w:tc>
          <w:tcPr>
            <w:tcW w:w="658" w:type="dxa"/>
            <w:vAlign w:val="center"/>
          </w:tcPr>
          <w:p w:rsidR="00E87820" w:rsidRPr="0028155A" w:rsidRDefault="00E87820" w:rsidP="00876982">
            <w:pPr>
              <w:jc w:val="center"/>
              <w:rPr>
                <w:rFonts w:ascii="Arial" w:hAnsi="Arial"/>
                <w:szCs w:val="20"/>
              </w:rPr>
            </w:pPr>
            <w:r w:rsidRPr="0028155A">
              <w:rPr>
                <w:rFonts w:ascii="Arial" w:hAnsi="Arial"/>
                <w:szCs w:val="20"/>
              </w:rPr>
              <w:t>-3</w:t>
            </w:r>
          </w:p>
        </w:tc>
        <w:tc>
          <w:tcPr>
            <w:tcW w:w="658" w:type="dxa"/>
            <w:vAlign w:val="center"/>
          </w:tcPr>
          <w:p w:rsidR="00E87820" w:rsidRPr="0028155A" w:rsidRDefault="00E87820" w:rsidP="00876982">
            <w:pPr>
              <w:jc w:val="center"/>
              <w:rPr>
                <w:rFonts w:ascii="Arial" w:hAnsi="Arial"/>
                <w:szCs w:val="20"/>
              </w:rPr>
            </w:pPr>
            <w:r w:rsidRPr="0028155A">
              <w:rPr>
                <w:rFonts w:ascii="Arial" w:hAnsi="Arial"/>
                <w:szCs w:val="20"/>
              </w:rPr>
              <w:t>19</w:t>
            </w:r>
          </w:p>
        </w:tc>
        <w:tc>
          <w:tcPr>
            <w:tcW w:w="658" w:type="dxa"/>
            <w:vAlign w:val="center"/>
          </w:tcPr>
          <w:p w:rsidR="00E87820" w:rsidRPr="0028155A" w:rsidRDefault="00E87820" w:rsidP="00876982">
            <w:pPr>
              <w:jc w:val="center"/>
              <w:rPr>
                <w:rFonts w:ascii="Arial" w:hAnsi="Arial"/>
                <w:szCs w:val="20"/>
              </w:rPr>
            </w:pPr>
            <w:r w:rsidRPr="0028155A">
              <w:rPr>
                <w:rFonts w:ascii="Arial" w:hAnsi="Arial"/>
                <w:szCs w:val="20"/>
              </w:rPr>
              <w:t>18</w:t>
            </w:r>
          </w:p>
        </w:tc>
        <w:tc>
          <w:tcPr>
            <w:tcW w:w="658" w:type="dxa"/>
            <w:vAlign w:val="center"/>
          </w:tcPr>
          <w:p w:rsidR="00E87820" w:rsidRPr="0028155A" w:rsidRDefault="00E87820" w:rsidP="00876982">
            <w:pPr>
              <w:jc w:val="center"/>
              <w:rPr>
                <w:rFonts w:ascii="Arial" w:hAnsi="Arial"/>
                <w:szCs w:val="20"/>
              </w:rPr>
            </w:pPr>
            <w:r w:rsidRPr="0028155A">
              <w:rPr>
                <w:rFonts w:ascii="Arial" w:hAnsi="Arial"/>
                <w:szCs w:val="20"/>
              </w:rPr>
              <w:t>22</w:t>
            </w:r>
          </w:p>
        </w:tc>
        <w:tc>
          <w:tcPr>
            <w:tcW w:w="658" w:type="dxa"/>
            <w:vAlign w:val="center"/>
          </w:tcPr>
          <w:p w:rsidR="00E87820" w:rsidRPr="0028155A" w:rsidRDefault="00E87820" w:rsidP="00876982">
            <w:pPr>
              <w:jc w:val="center"/>
              <w:rPr>
                <w:rFonts w:ascii="Arial" w:hAnsi="Arial"/>
                <w:szCs w:val="20"/>
              </w:rPr>
            </w:pPr>
            <w:r w:rsidRPr="0028155A">
              <w:rPr>
                <w:rFonts w:ascii="Arial" w:hAnsi="Arial"/>
                <w:szCs w:val="20"/>
              </w:rPr>
              <w:t>63</w:t>
            </w:r>
          </w:p>
        </w:tc>
        <w:tc>
          <w:tcPr>
            <w:tcW w:w="658" w:type="dxa"/>
            <w:vAlign w:val="center"/>
          </w:tcPr>
          <w:p w:rsidR="00E87820" w:rsidRPr="0028155A" w:rsidRDefault="00E87820" w:rsidP="00876982">
            <w:pPr>
              <w:jc w:val="center"/>
              <w:rPr>
                <w:rFonts w:ascii="Arial" w:hAnsi="Arial"/>
                <w:szCs w:val="20"/>
              </w:rPr>
            </w:pPr>
            <w:r w:rsidRPr="0028155A">
              <w:rPr>
                <w:rFonts w:ascii="Arial" w:hAnsi="Arial"/>
                <w:szCs w:val="20"/>
              </w:rPr>
              <w:t>-21</w:t>
            </w:r>
          </w:p>
        </w:tc>
      </w:tr>
    </w:tbl>
    <w:p w:rsidR="00C30AAF" w:rsidRPr="0056797F" w:rsidRDefault="00C30AAF" w:rsidP="0056797F">
      <w:pPr>
        <w:rPr>
          <w:rFonts w:ascii="Arial" w:hAnsi="Arial"/>
          <w:szCs w:val="20"/>
        </w:rPr>
      </w:pPr>
      <w:r w:rsidRPr="0056797F">
        <w:rPr>
          <w:rFonts w:ascii="Arial" w:hAnsi="Arial"/>
          <w:szCs w:val="20"/>
        </w:rPr>
        <w:t>C = ‒ 3 × (‒ 9 ‒ (‒ 5))</w:t>
      </w:r>
    </w:p>
    <w:p w:rsidR="00C30AAF" w:rsidRPr="0056797F" w:rsidRDefault="00C30AAF" w:rsidP="0056797F">
      <w:pPr>
        <w:rPr>
          <w:rFonts w:ascii="Arial" w:hAnsi="Arial"/>
          <w:szCs w:val="20"/>
        </w:rPr>
      </w:pPr>
      <w:r w:rsidRPr="0056797F">
        <w:rPr>
          <w:rFonts w:ascii="Arial" w:hAnsi="Arial"/>
          <w:szCs w:val="20"/>
        </w:rPr>
        <w:t>D = ‒ 7 ‒</w:t>
      </w:r>
      <w:r w:rsidR="0085167B">
        <w:rPr>
          <w:rFonts w:ascii="Arial" w:hAnsi="Arial"/>
          <w:szCs w:val="20"/>
        </w:rPr>
        <w:t xml:space="preserve"> 24 :</w:t>
      </w:r>
      <w:r w:rsidRPr="0056797F">
        <w:rPr>
          <w:rFonts w:ascii="Arial" w:hAnsi="Arial"/>
          <w:szCs w:val="20"/>
        </w:rPr>
        <w:t xml:space="preserve"> (‒ 6)</w:t>
      </w:r>
    </w:p>
    <w:p w:rsidR="00C30AAF" w:rsidRPr="0056797F" w:rsidRDefault="00933975" w:rsidP="0056797F">
      <w:pPr>
        <w:rPr>
          <w:rFonts w:ascii="Arial" w:hAnsi="Arial"/>
          <w:szCs w:val="20"/>
        </w:rPr>
      </w:pPr>
      <w:r>
        <w:rPr>
          <w:rFonts w:ascii="Arial" w:hAnsi="Arial"/>
          <w:szCs w:val="20"/>
        </w:rPr>
        <w:t>E = ‒ 45 :</w:t>
      </w:r>
      <w:r w:rsidR="00C30AAF" w:rsidRPr="0056797F">
        <w:rPr>
          <w:rFonts w:ascii="Arial" w:hAnsi="Arial"/>
          <w:szCs w:val="20"/>
        </w:rPr>
        <w:t xml:space="preserve"> (‒ 9) + (‒ 1)</w:t>
      </w:r>
    </w:p>
    <w:p w:rsidR="00C30AAF" w:rsidRPr="0056797F" w:rsidRDefault="00C30AAF" w:rsidP="0056797F">
      <w:pPr>
        <w:rPr>
          <w:rFonts w:ascii="Arial" w:hAnsi="Arial"/>
          <w:szCs w:val="20"/>
        </w:rPr>
      </w:pPr>
      <w:r w:rsidRPr="0056797F">
        <w:rPr>
          <w:rFonts w:ascii="Arial" w:hAnsi="Arial"/>
          <w:szCs w:val="20"/>
        </w:rPr>
        <w:t>F = (‒ 2 ‒ 5) × 4 ‒ 9</w:t>
      </w:r>
    </w:p>
    <w:p w:rsidR="00C30AAF" w:rsidRPr="0056797F" w:rsidRDefault="00C30AAF" w:rsidP="0056797F">
      <w:pPr>
        <w:rPr>
          <w:rFonts w:ascii="Arial" w:hAnsi="Arial"/>
          <w:szCs w:val="20"/>
        </w:rPr>
      </w:pPr>
      <w:r w:rsidRPr="0056797F">
        <w:rPr>
          <w:rFonts w:ascii="Arial" w:hAnsi="Arial"/>
          <w:szCs w:val="20"/>
        </w:rPr>
        <w:t>G = (‒ 2) + (‒ 3) × 5</w:t>
      </w:r>
    </w:p>
    <w:p w:rsidR="00C30AAF" w:rsidRPr="0056797F" w:rsidRDefault="00C30AAF" w:rsidP="0056797F">
      <w:pPr>
        <w:rPr>
          <w:rFonts w:ascii="Arial" w:hAnsi="Arial"/>
          <w:szCs w:val="20"/>
        </w:rPr>
      </w:pPr>
      <w:r w:rsidRPr="0056797F">
        <w:rPr>
          <w:rFonts w:ascii="Arial" w:hAnsi="Arial"/>
          <w:szCs w:val="20"/>
        </w:rPr>
        <w:t>H = ‒ 7 ‒ 5 × 4</w:t>
      </w:r>
    </w:p>
    <w:p w:rsidR="00C30AAF" w:rsidRPr="0056797F" w:rsidRDefault="00C30AAF" w:rsidP="0056797F">
      <w:pPr>
        <w:rPr>
          <w:rFonts w:ascii="Arial" w:hAnsi="Arial"/>
          <w:szCs w:val="20"/>
        </w:rPr>
      </w:pPr>
      <w:r w:rsidRPr="0056797F">
        <w:rPr>
          <w:rFonts w:ascii="Arial" w:hAnsi="Arial"/>
          <w:szCs w:val="20"/>
        </w:rPr>
        <w:t>I = 7 × (‒ 6) ‒ (‒ 2)</w:t>
      </w:r>
    </w:p>
    <w:p w:rsidR="00C30AAF" w:rsidRPr="0056797F" w:rsidRDefault="00C30AAF" w:rsidP="0056797F">
      <w:pPr>
        <w:rPr>
          <w:rFonts w:ascii="Arial" w:hAnsi="Arial"/>
          <w:szCs w:val="20"/>
        </w:rPr>
      </w:pPr>
      <w:r w:rsidRPr="0056797F">
        <w:rPr>
          <w:rFonts w:ascii="Arial" w:hAnsi="Arial"/>
          <w:szCs w:val="20"/>
        </w:rPr>
        <w:t>J = 3 × 5 ‒ (5 ‒ 12)</w:t>
      </w:r>
    </w:p>
    <w:p w:rsidR="00C30AAF" w:rsidRPr="0056797F" w:rsidRDefault="00C30AAF" w:rsidP="0056797F">
      <w:pPr>
        <w:rPr>
          <w:rFonts w:ascii="Arial" w:hAnsi="Arial"/>
          <w:szCs w:val="20"/>
        </w:rPr>
      </w:pPr>
      <w:r w:rsidRPr="0056797F">
        <w:rPr>
          <w:rFonts w:ascii="Arial" w:hAnsi="Arial"/>
          <w:szCs w:val="20"/>
        </w:rPr>
        <w:t>K = 5 ‒ (25 ‒ 5 × 6)</w:t>
      </w:r>
    </w:p>
    <w:p w:rsidR="00C30AAF" w:rsidRPr="0056797F" w:rsidRDefault="00C30AAF" w:rsidP="0056797F">
      <w:pPr>
        <w:rPr>
          <w:rFonts w:ascii="Arial" w:hAnsi="Arial"/>
          <w:szCs w:val="20"/>
        </w:rPr>
      </w:pPr>
      <w:r w:rsidRPr="0056797F">
        <w:rPr>
          <w:rFonts w:ascii="Arial" w:hAnsi="Arial"/>
          <w:szCs w:val="20"/>
        </w:rPr>
        <w:t>L = 6 × (‒ 7) – 15 × (‒ 3)</w:t>
      </w:r>
    </w:p>
    <w:p w:rsidR="00C30AAF" w:rsidRPr="0056797F" w:rsidRDefault="0028155A" w:rsidP="0056797F">
      <w:pPr>
        <w:rPr>
          <w:rFonts w:ascii="Arial" w:hAnsi="Arial"/>
          <w:szCs w:val="20"/>
        </w:rPr>
      </w:pPr>
      <w:r>
        <w:rPr>
          <w:rFonts w:ascii="Arial" w:hAnsi="Arial"/>
          <w:szCs w:val="20"/>
        </w:rPr>
        <w:t>M = ‒ 38 + 8 × 7 + 16 :</w:t>
      </w:r>
      <w:r w:rsidR="00C30AAF" w:rsidRPr="0056797F">
        <w:rPr>
          <w:rFonts w:ascii="Arial" w:hAnsi="Arial"/>
          <w:szCs w:val="20"/>
        </w:rPr>
        <w:t xml:space="preserve"> (‒ 4)</w:t>
      </w:r>
    </w:p>
    <w:p w:rsidR="00C30AAF" w:rsidRPr="0056797F" w:rsidRDefault="0028155A" w:rsidP="0056797F">
      <w:pPr>
        <w:rPr>
          <w:rFonts w:ascii="Arial" w:hAnsi="Arial"/>
          <w:szCs w:val="20"/>
        </w:rPr>
      </w:pPr>
      <w:r>
        <w:rPr>
          <w:rFonts w:ascii="Arial" w:hAnsi="Arial"/>
          <w:szCs w:val="20"/>
        </w:rPr>
        <w:t>N = (2 ‒ 6 × (‒ 3)) :</w:t>
      </w:r>
      <w:r w:rsidR="00C30AAF" w:rsidRPr="0056797F">
        <w:rPr>
          <w:rFonts w:ascii="Arial" w:hAnsi="Arial"/>
          <w:szCs w:val="20"/>
        </w:rPr>
        <w:t xml:space="preserve"> (‒ 5 × 11 + 35)</w:t>
      </w:r>
    </w:p>
    <w:p w:rsidR="00C30AAF" w:rsidRDefault="00C30AAF" w:rsidP="0028155A">
      <w:pPr>
        <w:rPr>
          <w:rFonts w:ascii="Arial" w:hAnsi="Arial"/>
          <w:szCs w:val="20"/>
        </w:rPr>
      </w:pPr>
      <w:r w:rsidRPr="0056797F">
        <w:rPr>
          <w:rFonts w:ascii="Arial" w:hAnsi="Arial"/>
          <w:szCs w:val="20"/>
        </w:rPr>
        <w:t>O = 7 ‒ (‒ 3 + (5 ‒ 4 × 3))</w:t>
      </w:r>
    </w:p>
    <w:p w:rsidR="0056797F" w:rsidRDefault="0056797F" w:rsidP="0056797F">
      <w:pPr>
        <w:rPr>
          <w:rFonts w:ascii="Arial" w:hAnsi="Arial"/>
          <w:szCs w:val="20"/>
        </w:rPr>
      </w:pPr>
    </w:p>
    <w:p w:rsidR="0056797F" w:rsidRDefault="0056797F" w:rsidP="0056797F">
      <w:pPr>
        <w:rPr>
          <w:rFonts w:ascii="Arial" w:hAnsi="Arial"/>
          <w:szCs w:val="20"/>
        </w:rPr>
      </w:pPr>
    </w:p>
    <w:p w:rsidR="0056797F" w:rsidRDefault="0056797F" w:rsidP="0056797F">
      <w:pPr>
        <w:rPr>
          <w:rFonts w:ascii="Arial" w:hAnsi="Arial"/>
          <w:szCs w:val="20"/>
        </w:rPr>
      </w:pPr>
    </w:p>
    <w:p w:rsidR="0056797F" w:rsidRDefault="0056797F" w:rsidP="0056797F">
      <w:pPr>
        <w:rPr>
          <w:rFonts w:ascii="Arial" w:hAnsi="Arial"/>
          <w:szCs w:val="20"/>
        </w:rPr>
      </w:pPr>
    </w:p>
    <w:p w:rsidR="0056797F" w:rsidRDefault="0056797F" w:rsidP="0056797F">
      <w:pPr>
        <w:rPr>
          <w:rFonts w:ascii="Arial" w:hAnsi="Arial"/>
          <w:szCs w:val="20"/>
        </w:rPr>
      </w:pPr>
    </w:p>
    <w:p w:rsidR="0056797F" w:rsidRDefault="00ED31A8" w:rsidP="0056797F">
      <w:pPr>
        <w:tabs>
          <w:tab w:val="center" w:pos="0"/>
        </w:tabs>
        <w:jc w:val="both"/>
        <w:rPr>
          <w:b/>
          <w:sz w:val="22"/>
          <w:u w:val="single"/>
        </w:rPr>
      </w:pPr>
      <w:r>
        <w:rPr>
          <w:b/>
          <w:noProof/>
          <w:sz w:val="22"/>
          <w:u w:val="single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129540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1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36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37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33975" w:rsidRPr="003B1847" w:rsidRDefault="00933975" w:rsidP="0056797F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933975" w:rsidRDefault="00F878EE" w:rsidP="0056797F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933975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933975" w:rsidRPr="00074971" w:rsidRDefault="00933975" w:rsidP="0056797F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left:0;text-align:left;margin-left:60pt;margin-top:10.2pt;width:375.1pt;height:74.15pt;z-index:251657216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owRCshQQAAO4MAAAOAAAAZHJzL2Uyb0RvYy54bWzsV9tu4zYQfS/QfyD0&#13;&#10;rliSZeuCOAtbloMF0m6wu/0AWqIsYiVRJenYadF/7wwl2bITYINNi77UgA2SQw5nzpkLffvhWFfk&#13;&#10;iUnFRbOw3BvHIqzJRM6b3cL67evGDi2iNG1yWomGLaxnpqwPdz//dHtoY+aJUlQ5kwSUNCo+tAur&#13;&#10;1LqNJxOVlaym6ka0rAFhIWRNNUzlbpJLegDtdTXxHGc+OQiZt1JkTClYXXdC687oLwqW6U9FoZgm&#13;&#10;1cIC27T5leZ3i7+Tu1sa7yRtS571ZtAfsKKmvIFLT6rWVFOyl/yFqppnUihR6JtM1BNRFDxjxgfw&#13;&#10;xnWuvLmXYt8aX3bxYdeeYAJor3D6YbXZr0+PkvAcuLNIQ2ugyNxKpjPE5tDuYthyL9sv7aPsHITh&#13;&#10;g8i+KRBPruU433Wbyfbwi8hBH91rYbA5FrJGFeA1ORoKnk8UsKMmGSz6wXwaBMBUBrLIdwPH2EHj&#13;&#10;rAQi8ZjnhZ5FQOr6TuB1BGZl2p+fRz5I8bDrRQFKJzTuLjbG9sbd3bY8i+HbYwqjF5h+P/bglN5L&#13;&#10;ZvVK6jfpqKn8tm9toL+lmm95xfWzCWXACI1qnh55hljj5EwPeNXRA1K8lEzn6N2wqTtC0aUTOZey&#13;&#10;CU4vlG8r3m54VSEnOO7dgOy4iq5XkOgidy2yfc0a3aWiZBV4JBpV8lZZRMas3jKILPkxd00AAMkP&#13;&#10;SuN1SLdJjz+9cOk4kbeyk5mT2EBpai8jP7ADJw18xw/dxE3+wtOuH+8VA+dotW55byusvrD21Vzo&#13;&#10;q0aXZSZbyRM1NaELETDIhMpgIkQNQoK2Kpl9hjoC+2CsJdNZicMCkOvXYfNJYGA+I4ugK0id72aD&#13;&#10;H0AwX4U1ooRJ4QYzKKMY1DPHvYhpIFwqfc9ETXAAWIOlBmv6BFB3vg1b0OpGIOPGl6q5WAAnupUB&#13;&#10;gjFLkROlYRr6tu/NU2BpvbaXm8S35xuwbT1dJ8naHVgqeZ6zBq95P0kGc1HxfIhTJXfbpJIdeRvz&#13;&#10;6QFR520TDJazGQOxqAwh7QIvcj3fWXmRvZmHge1v/JkdBU5oO260iuaOH/nrzaVLD7xh73eJHKCw&#13;&#10;zbyZYWlkNAbayDfHfF76RuOaa2iZFa8XVnjaROOS0TxtckOtprzqxiMo0PwzFED3QLQJWQxSkGK8&#13;&#10;whcrPzRkNdQEmL0tz7Adv9bKvpS0ZeAyqj0XtelQ1L4iLytxJFNTs/td2HOIPsI6ticTC+PWYzR1&#13;&#10;fQkPvCnNRt1jBn3EoIV3Y5qde0cQXraOfyXNzOukS9IzFxcR+n/SseYfTjpCqx08VDMt/+P8GxO9&#13;&#10;3MycwJ+GdhDMprY/TR17FW4Se5m483mQrpJVelVdUxM86v3VyNTEUSSO6kV/x+slY0i4LqP1cXuE&#13;&#10;VMLFrcifIWulgGYEzzj4awCDUsg/LHKAZ/bCUr/vKb6Zqo8N1JTI9X18l5uJPws8mMixZDuW0CYD&#13;&#10;VQtLW6QbJrp7y+9byXcl3NSViUYs4dFZcNMAz1aBKziBsmZG5lFt3Ov/AOCrfTw3u85/U+7+BgAA&#13;&#10;//8DAFBLAwQKAAAAAAAAACEAxJMOyGYUAABmFAAAFAAAAGRycy9tZWRpYS9pbWFnZTEucG5niVBO&#13;&#10;Rw0KGgoAAAANSUhEUgAAAJAAAAApCAIAAABV4TdSAAAAAXNSR0IArs4c6QAAFCBJREFUeF7t23fM&#13;&#10;70WVx/F9YBVBKa5URelSpCqiNCGg9Bak6h8GEhKEQEggIRiQkKgRQrGCERLQKBjpGCyggCC9K71I&#13;&#10;XXrRpS3uqvu69+0OP+8Fdl1vENg7f3wzz3xnzpxzPqfNfH/P1IILLviWt7zlbW9721xzzfXWt75V&#13;&#10;X5tzzjmnpqb+6b/bZH8Mzu7Mcg38+c9/HjT1/3N6+4/p7d+ntz/84Q9Tiy22GKjmnnvueeaZxxNm&#13;&#10;2j9Pb7MBm+WQvDrBScBCC0IaqJ5//vnnnnvuxRdfnFpqqaXgNO+8884333xvf/vbwcbbOFmA8a3c&#13;&#10;qyeKs71t1qI4VBpannX++Mc/TkL1b9Mb2KZWWGEFOP3L9Db//PNDDmbFxtCaY445Zi2Ls6m9igb+&#13;&#10;9Kc/hRn34k8QeuaZZ37/+98/9dRTTz755LPPPju16qqrAmmhhRZaeOGF3/Wudy2wwAL+FCQ1UNVC&#13;&#10;fvjZbI3PWg1M6hZgNWiJhND63e9+B63HH3/8scce42RTH/rQhzjWoosuKpmFmT9zMqWHNtvDZi08&#13;&#10;r04NVIKhlnsNtB5++OFHHnnEn1Mf/ehHedW73/3u97znPTDjamKjIMnDKj0ANpkMX0vu/7/tJQEB&#13;&#10;rHKDe6ky8i1Q/ev09vTTT0+tu+6673znO6G1+OKLg22RRRZR6ANM414y2WzAXjO7CTBFPA8re8lb&#13;&#10;jz766EMPPfTAAw88+OCD8JsGGJd673vf+773vQ9sYiMnq/TIw1Cpkqk+RFG0RLQRtmDmCy+8YI5q&#13;&#10;kyOXMy1sFdTt7ckCJM/ODJZXhbIjHXUp5kzAaAWSwWyNuVhiJC83rnbSYUlNHvbkz6K3he3uT5NL&#13;&#10;wwbxYE5lVGtHbrZF2b6tjVtICbgy2V7eGumEinlPvJGXaA0WysogJkS8TT3TA/r08453vIPUjQ+W&#13;&#10;RgzT6eBlJnU98cQTAINWgPG2OZdcckkaFxVrFYpY0TpEBxvSPVGshsSfsEnX0OokZ4NOCKkYWUKa&#13;&#10;78BgnPASZEbkFYYMWp5BlDVJArYkiQHyZyj6wdPuWYP+qGM7RGYrBrGUbemkvskIb3KXA3FOBBPG&#13;&#10;1hYaV5Ix5exgsBoPSNE76UzDjE74eZUFxy3p4rD8Yhr1Zivp1vwUm25reUImMgpF5QYFso9pJpnM&#13;&#10;tRnWD0Kjg5sMmXgd60bMFVq9IicDwahxczBdCsUrPFKiVcSLJ9NoWQdDLMafdIE+JaJmed7paWHK&#13;&#10;ipm0kOSBOpTbFmnTICJopohMMDsYvos+q7JjMBQkWB4FmWN5Rba1RQiUpx2Jpqa8MjMeqsUTHDNB&#13;&#10;Ne1uYrpFDpszM85T+CRUATaJX3PiPLObc4kllqA72qQsTOMyLefpk7NbE/h4wrHn7bfffumll553&#13;&#10;3nnibIZpIVALHcUTncxcxyuI2kXBc/PNN1911VXnn3/+b3/7W1zat1AW37lLMKSCAUxsFDYTKe0M&#13;&#10;9zLfjvE/llvVWaVImHUOGQtoFoLt1FNPvfzyyxF3qxDNScWZ5lWW1NUR/k8//fRrr712mWWWIQVm&#13;&#10;EnYIEg84VEdYmEG3dQFz6LZAmoaZCGaoS+jSOJnlc0pdlDgDYEWS0E7CkIucDkJXX3311772tdNO&#13;&#10;Ow27999//913333uued6qlkKlUWhVDOCEiaQveSSS7797W8fccQRP//5z2+88UbPH/7whypXhY88&#13;&#10;ak6mZxfPHKuWrouH0aSLkVRSrpHwI2EgFWe8Sr+ZkWdO7JXBXN/zjjvuOOCAA6655pq11lqLciyv&#13;&#10;CohyQo1UbcSSM8444ytf+cq99967ySabAAxxgzmZHZvDoJm1GINmG6WK0EqcSQG7P+xG6q8A42Ej&#13;&#10;h5XAZvawLDp796SIH//4x0cdddSHP/zhz372sx/72Mcw+sEPflC1csstt/zgBz9AU7WZi7TK9sTA&#13;&#10;vbWM99BDD/3Vr34lQ7hncfjj3JLqDTfcALOVV17ZCNara0ps0bF8xH0001ohLsbKHEUhywliMC9M&#13;&#10;6cFGTebkJc3XMScnwMaVV15p7frrr581UEsKDQk0odgIUtgj8nXXXbfssss6IxXhxSqvpl39TZ/G&#13;&#10;QKmLQa+33npK8XSS/9WfbDN7WPdSXU1NKzomQ6KdxHECjNg6SSutiYFHH330Xnvt9fGPfxz4F198&#13;&#10;MRNjX5xj+eWXxyIBlltuueJJSqR3lkIpSp39999fMFxxxRVR2HjjjU0Dm33vvPNORZEOG6Qja+lC&#13;&#10;IWuy8fJNhVmpwlsaETH07c7LqznxT8u8x3xvR+yi5UovybJCAynNuOqZxdgLt0x2ww03JFpnoE44&#13;&#10;bhnuu+8+S6iYOF4hlds5JJ188slMbbXVVrPXPffcQ7MhWnN++v73v3/WWWeJHzvssAOWLLSLvQbB&#13;&#10;SSV7Wwh9eQ+bOSQSuFQUZmPjjAXrX//615nSZpttduutt37+85/HosmQIBKGPvCBD1A9OxXQ+UoW&#13;&#10;lGGy5RNPPFFkEDb32WcfRwhy2gU8JtsX5AArIAPphBNO+OpXv2qJDMEvpT2+a5rtHCFlGnFVQJZH&#13;&#10;Bedjjz2WmduFCRJYmP3GN75hZKWVVkIfA/TIklAzH5O/+c1vjjzySGTp7kc/+tExxxwjoYoT+j/5&#13;&#10;yU8AiXm84eecc87xFjOXXXaZYECP7PWXv/yliOI4hM53vvMdMLz//e+/6667zj77bPPZNLKcSco4&#13;&#10;7rjjpA96s1C8FRuxhGwBnFaLhCMw5mEjJHaXSHbPaTmskDhzDiv4TNIqE+Lvpz/96d57783EvvSl&#13;&#10;L8HgsMMO22mnnTgKVyAkviHB/dHEMf3GFg4cKb785S8z20KoPyHHFzVOtuaaa66yyiqVM4CU4RDJ&#13;&#10;xu3FLGR13LMVouL+W9/6lglUgCXzqYOhmAMMbBj87ne/i6VtttmmE4KZhxxyiKC9+uqr8++f/exn&#13;&#10;p5xyioXmoGO5GAjsL37xi9aK9h/5yEdAcvzxx8ODG2GDHwOV7kQUBso6DV5xxRUABhhSGt70+avt&#13;&#10;XPsBDLQkLQiDzdZEAFjx+WVDYk5WTV/RMULiK97Eh/yAvWRAmzfddBMujbMmTJeZ2axXn/rUpziH&#13;&#10;cWZoQkf0quTyiqjFC+nOHRgOdJZeemn6lfDYo0HWIxPocwVWSdEsg0EceOCBMiWvEljYL1KCErVi&#13;&#10;CZHtttvOnM985jMsj0a4oxDHXKBra24hEtA4vYOfE+P517/+tUhOEezgtttu+8QnPrHLLrsY55co&#13;&#10;WNUlACBtR2u2+MIXvnDQQQfJu+gYwTPx0QFYJ1Emi8jBBx+81VZboQAz1rPOOuuwTgybQIRPfvKT&#13;&#10;nFJUsLYbgL+1/Q+fTgqDpfQarTFGwRoYQOKkRgjAcDDHS7r46KTFOmi2bK/RTod8Jza6pjsmjHi5&#13;&#10;XUNWuEBBKEOBc6yxxhroswDaBCRqF110kbcwKBVtu+22LAZjgiqwdZiUqsFb1HjD9ddfT3eqvl/8&#13;&#10;4hd42Hrrrc2hMqZjazxsueWWUinmjbM2ssSVJZzDnz5oSGnY4LgbbLAB5s0UG8gCbJ5ED/BDmRJE&#13;&#10;lPzDNJDjCkKsyloi0I9xpsxWyhSzDLCBUBRzOC4steKGwJyaFbNZlo4JExgUhPrAxtUEPTOrrSuZ&#13;&#10;GD5DA2dXWdWHFpYpTasuoF9o0YgAxd5N43y0hmb1N3eBGX1RE7u2FnLqnbDHTBZmVaaAK47CwiiU&#13;&#10;QVA9sojQo7gnQppMELvjFjPIdk9mzsDGWzc1xE8c7MFSH1kMrL322uK/Pw0aYSvMiDuiQD8Q9dZy&#13;&#10;CmQiUgChug2YZYBNBsPibMcyVuwplNM1D+A0Z555Jkv83ve+d/jhh+dSUq7gRpVF0SoOFOS2DnZ0&#13;&#10;XZTwhA1lSS1yiZhphO2XclGzipw27QyEmn0phRuZQ/huUlgx7VjCOzs5gbAzHONgXk4RHBTDlXZY&#13;&#10;Io450MoWdWRffmlJFwjAU/jgPJcySCjUigQGq4xgT/Vsi6lZhZNpX62mpiDK2/SpyI5KxO6uoMWU&#13;&#10;vdVPqL+pvVoOm8QsovZgKZtvvrk0y6933XXX/fbbj/pUVhL+nnvuSbnUzZzFkK6PcYkOgUnljJV+&#13;&#10;qRspg4SkO+5i7R577AFpSucZ1SnUYRU6tpbVeAbkaA3AdrGwLw4cgjaddcwHQy6eogEsanklBG20&#13;&#10;0UaKGpDQeBEpT7KEJcmmSoZsxRYG+V9XjjymOxq8yWrdYAmbZBEMCFLprxHfW/nJ7oh4isk4RArn&#13;&#10;TAGRyuDQ+j+ExJd+aTMDzoXEmcG32RZbbCHZqn/wrZrCijhOZrajgDzppJOcY2QF6sMQU6oWAgAk&#13;&#10;jEOXvVMELTBJNx3yvysSRRrzNEitKFMTx80Fv/nNb15wwQUG5W1zYMCPjdOXYo8j8k4lHzCEJsHT&#13;&#10;K4alnGEB3Isr2BpXdEetNg0Y8a3TC/OnaP7N+EwAJETFWH5jCy6CQ9JhEueMjLDkQg0bluujT1dM&#13;&#10;RHKFBOQQiWZJgSMax14XWuPm7291slcELPzDbJQe+swKK5/73OccfRTWzJlgpLrwwgsZPhuUe3ke&#13;&#10;qQDGDNlURIpmPJJrqqyogOHnCvaS+VVQNM7bRP99990XfbpGWVXWXZf6YtNNN2W/HAskHSGYDsix&#13;&#10;ao4KZffdd4cfpYiWgiRtKovsbiYIGUE/62NhLL3jZj+JYPJysKeF/sQqpX/6058WOeQhlWf3LxWE&#13;&#10;5mSCQoUOLNM7cQDGpq317PcWlCB5u3sDqhiDpe4S0/Ckbv83sfEvn1dmvvwdl6fjKDaQIyRjB5VV&#13;&#10;+FN/Y4j8QvNuu+2mRGandA0qcaZvDZhDp/pQtqB9esQ0Yciw44478jwYCyCikFVUr76iHdOYM18x&#13;&#10;R5XFojsLslykdt55Z6h0t2RfByPqs4pyZVDQqgzZkD+33377ihpFhxFOo++iiIqp1V702Lmb9qGL&#13;&#10;VXYjeGCGGVmrwOPfjIOKHbDQR8de2ODTVEEWpszXCYt/kYDIPjcykYI/UjysewkttAZgWYBnB2dE&#13;&#10;Jm86xsF5ChPMAXUxt4/ONu4nbxQ9eUEe/vTV5akOXyE5T9JHgdbsVN1PDAIToMMcnWZZVS7UndLx&#13;&#10;1+8hdczBCeG7HqMLxzsOxGPodGxqF4dZhTtdOB7hBPDWdvmNE8spWp+Psmu7S7rEtBHRlIWWiHiM&#13;&#10;TGjVgYT5pnVxZVOv9NkcWwGe+fwMffCLwOizy1IAVyOymVQBwgpOyx0PhAHidHvnxG0vgjAdy9EM&#13;&#10;zpkPzpZ3wukHHXQrs3Z+ZX/i6oyfV2gKVPAf9//hlCEgV8LMOig65ZovHtqj5Ax48Fde1yzs6qTw&#13;&#10;bSFhStSYNsJRGCCBq33NRxMFUHVPUcZGVpBRl2IdBszLn+zdzM6hwo4tXIzJlLKsQTRpjbrNlB1h&#13;&#10;hnP9ihrwU7RdbFF663YcPw58LglZBiLsUiBRGyPOSxzayovWWoUOh2CgiNsIKnQN8g4kaKKGN7ry&#13;&#10;tBH9dFmaSw3dpqg8zKZ52ORNB96mpHo6stnwMNv0E4GX9bAKG3TzFf2c1zjq+hb2kRMf5hjxtH0X&#13;&#10;XaZ5wrVnq8wsmRU2i+/edgbom5A5fTSR/7oYk66YKl0r/9DpqGA+r3L1x+QpiBFIqBWrtEnXXZBi&#13;&#10;G4VqVCPVikIfGDo76gAMHVBRk+UlHmFfHO5sIER3b2mhZ5fmJWwQVlagU8Xbp5wE6ct7sWqGvDU8&#13;&#10;zHyo9wscHqZJ53/xsGrNl/2AOY60I9qmxPDomGVLkmhgLoG3yt59a+jPkE6nyaBjFSGTKiLBFv1W&#13;&#10;6dNFduBPTKMjcoq3FvYDvRyoqOittAEenic1Vpp70nU/I+gQhnhQFfYtRM3aOkYkNhQKA5TDO1Fz&#13;&#10;02EjSKMvkHpFxr5oo2N54aFVhfEhsq392SmlkFNn6DbwJnPY+IAJvJc+YPZ5pdb3sHSX/DnseKbE&#13;&#10;mGi/hOzbTyCNCa2qoVZFy1THwrRmeaFgYBy6wwA7A3hLNeKJPKQ0ZdfGBaXOsCZn+ICkXAnG4IC/&#13;&#10;YEtZfN20+M+hRxRKTBSK0v4UbPiQgNb1tI3Mp0Rv+wFukyNlfsfqQktp1dvuUQOykRgwvzkzOxnx&#13;&#10;uzrg3JyyiuOl2/oBGA5YSmYYH9ENlQQb5b4/J8czzxGRK3NzJmyFYiOD6VScj2YcZhaHQ675+TH6&#13;&#10;bCLhW0gegUH2Dpiuw1O0DilIy/jUBW6kwBweWqwmS5kv6yyoItW34PTIRKoUjGcZEqc6peNBQiFS&#13;&#10;wKxFpNhgi5ICEbTU0nc7ncBLb6OlEwT7YtfnlZd+ItBvOgqJAcYMAyzxJmkNf0rgAVj66s/YaqFd&#13;&#10;U3GxLgyynTSSB4zl+gmWtBaW5zDT2syIQvHZ7ZyO5cPMiyfFvT58p+7Qqkwt11L9iOedbYcpDDdK&#13;&#10;mwJPn1WrjGCfdPl9eNtu2CX2eptx24i8iZNB61sSG0PD6TMzCrPhYaHlOS3fO4vgAxNMdfz4F3LV&#13;&#10;Zq8UZ2fw4tl//p0ayCuKZ5X13KuzR79LVHQ4J6hBplSoAJvhl78FxgL0sIvJhPR38vcaLM/dZ26v&#13;&#10;TykGYMWh3ItXuShQZDmBwQxgis+/+m19P/vtt/Xjl24zAPZKingNMHhTbjGqhDzMsyNNHys6O7tR&#13;&#10;g5YTNId7xf9eqdQemWbkszel1v6xQo00FniTCUzFwckcxQRGbdpv61XAMpbMzLf6/zAJtl9NlckT&#13;&#10;ZrJc/MeK9+bbfQbdVhVr40eJoqLsxb2m/bvR+A/M7oG64xjuVQk3CdjrMwe8cVEctcbQ8zg79Wk+&#13;&#10;J3ND29l5qt8l9o1V6oLW5O+0B2B1BvU3roJeb5ynUm3cBHUyMS6NOSrArP+EkNKm3SV2wdNVSrdE&#13;&#10;HcIINnl0yLE6Hr3eZH5Zft4oVeJQ6WShOM7jAiPMxMa8TZtSEzpsgUrrsqtLh8krk9lh8LWx0Ukj&#13;&#10;U3pU4gOsxuEcyf8L486GRcodrmsAAAAASUVORK5CYIJQSwMEFAAGAAgAAAAhAERWlY7jAAAADwEA&#13;&#10;AA8AAABkcnMvZG93bnJldi54bWxMT8tqwzAQvBf6D2ILvTWS3TYxjuUQ0scpBJoUSm+KvbFNrJWx&#13;&#10;FNv5+25P7WVhmNl5ZKvJtmLA3jeONEQzBQKpcGVDlYbPw9tDAsIHQ6VpHaGGK3pY5bc3mUlLN9IH&#13;&#10;DvtQCTYhnxoNdQhdKqUvarTGz1yHxNzJ9dYEhn0ly96MbG5bGSs1l9Y0xAm16XBTY3HeX6yG99GM&#13;&#10;68foddieT5vr9+F597WNUOv7u+llyWe9BBFwCn8f8LuB+0POxY7uQqUXLWPOYKmGWD2BYEGyUDGI&#13;&#10;IzPzZAEyz+T/HfkPAAAA//8DAFBLAwQUAAYACAAAACEAqiYOvrwAAAAhAQAAGQAAAGRycy9fcmVs&#13;&#10;cy9lMm9Eb2MueG1sLnJlbHOEj0FqwzAQRfeF3EHMPpadRSjFsjeh4G1IDjBIY1nEGglJLfXtI8gm&#13;&#10;gUCX8z//PaYf//wqfillF1hB17QgiHUwjq2C6+V7/wkiF2SDa2BSsFGGcdh99GdasdRRXlzMolI4&#13;&#10;K1hKiV9SZr2Qx9yESFybOSSPpZ7Jyoj6hpbkoW2PMj0zYHhhiskoSJPpQFy2WM3/s8M8O02noH88&#13;&#10;cXmjkM5XdwVislQUeDIOH2HXRLYgh16+PDbcAQAA//8DAFBLAQItABQABgAIAAAAIQCxgme2CgEA&#13;&#10;ABMCAAATAAAAAAAAAAAAAAAAAAAAAABbQ29udGVudF9UeXBlc10ueG1sUEsBAi0AFAAGAAgAAAAh&#13;&#10;ADj9If/WAAAAlAEAAAsAAAAAAAAAAAAAAAAAOwEAAF9yZWxzLy5yZWxzUEsBAi0AFAAGAAgAAAAh&#13;&#10;AKjBEKyFBAAA7gwAAA4AAAAAAAAAAAAAAAAAOgIAAGRycy9lMm9Eb2MueG1sUEsBAi0ACgAAAAAA&#13;&#10;AAAhAMSTDshmFAAAZhQAABQAAAAAAAAAAAAAAAAA6wYAAGRycy9tZWRpYS9pbWFnZTEucG5nUEsB&#13;&#10;Ai0AFAAGAAgAAAAhAERWlY7jAAAADwEAAA8AAAAAAAAAAAAAAAAAgxsAAGRycy9kb3ducmV2Lnht&#13;&#10;bFBLAQItABQABgAIAAAAIQCqJg6+vAAAACEBAAAZAAAAAAAAAAAAAAAAAJMcAABkcnMvX3JlbHMv&#13;&#10;ZTJvRG9jLnhtbC5yZWxzUEsFBgAAAAAGAAYAfAEAAIYd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MvCfxwAAAN8AAAAPAAAAZHJzL2Rvd25yZXYueG1sRI9Pa8JA&#13;&#10;FMTvQr/D8oTedKOHYGNWsRVphV6qweb4yL4modm3Ibv502/fLRS8DAzD/IZJ95NpxECdqy0rWC0j&#13;&#10;EMSF1TWXCrLrabEB4TyyxsYyKfghB/vdwyzFRNuRP2i4+FIECLsEFVTet4mUrqjIoFvaljhkX7Yz&#13;&#10;6IPtSqk7HAPcNHIdRbE0WHNYqLCll4qK70tvFDzn1tav58+n9/5ww2PsspPJM6Ue59NxG+SwBeFp&#13;&#10;8vfGP+JNK1jD35/wBeTuFwAA//8DAFBLAQItABQABgAIAAAAIQDb4fbL7gAAAIUBAAATAAAAAAAA&#13;&#10;AAAAAAAAAAAAAABbQ29udGVudF9UeXBlc10ueG1sUEsBAi0AFAAGAAgAAAAhAFr0LFu/AAAAFQEA&#13;&#10;AAsAAAAAAAAAAAAAAAAAHwEAAF9yZWxzLy5yZWxzUEsBAi0AFAAGAAgAAAAhALwy8J/HAAAA3wAA&#13;&#10;AA8AAAAAAAAAAAAAAAAABwIAAGRycy9kb3ducmV2LnhtbFBLBQYAAAAAAwADALcAAAD7AgAAAAA=&#13;&#10;">
                  <v:imagedata r:id="rId9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ccjxQAAAN8AAAAPAAAAZHJzL2Rvd25yZXYueG1sRI/dagIx&#13;&#10;FITvC75DOIJ3NatC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BTfccjxQAAAN8AAAAP&#13;&#10;AAAAAAAAAAAAAAAAAAcCAABkcnMvZG93bnJldi54bWxQSwUGAAAAAAMAAwC3AAAA+QIAAAAA&#13;&#10;" filled="f" stroked="f">
                  <v:path arrowok="t"/>
                  <v:textbox>
                    <w:txbxContent>
                      <w:p w:rsidR="00933975" w:rsidRPr="003B1847" w:rsidRDefault="00933975" w:rsidP="0056797F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933975" w:rsidRDefault="00933975" w:rsidP="0056797F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0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933975" w:rsidRPr="00074971" w:rsidRDefault="00933975" w:rsidP="0056797F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56797F" w:rsidRDefault="0056797F" w:rsidP="0056797F">
      <w:pPr>
        <w:tabs>
          <w:tab w:val="center" w:pos="0"/>
        </w:tabs>
        <w:jc w:val="both"/>
        <w:rPr>
          <w:b/>
          <w:sz w:val="22"/>
          <w:u w:val="single"/>
        </w:rPr>
      </w:pPr>
    </w:p>
    <w:p w:rsidR="0056797F" w:rsidRPr="00D77FDF" w:rsidRDefault="0056797F" w:rsidP="0056797F">
      <w:pPr>
        <w:jc w:val="center"/>
      </w:pPr>
    </w:p>
    <w:p w:rsidR="0056797F" w:rsidRDefault="0056797F" w:rsidP="0056797F">
      <w:pPr>
        <w:tabs>
          <w:tab w:val="left" w:pos="4733"/>
        </w:tabs>
      </w:pPr>
    </w:p>
    <w:p w:rsidR="0056797F" w:rsidRDefault="0056797F" w:rsidP="0056797F">
      <w:pPr>
        <w:tabs>
          <w:tab w:val="left" w:pos="4733"/>
        </w:tabs>
      </w:pPr>
    </w:p>
    <w:p w:rsidR="0056797F" w:rsidRDefault="0056797F" w:rsidP="0056797F">
      <w:pPr>
        <w:tabs>
          <w:tab w:val="left" w:pos="4733"/>
        </w:tabs>
      </w:pPr>
    </w:p>
    <w:p w:rsidR="0056797F" w:rsidRDefault="0056797F" w:rsidP="0056797F">
      <w:pPr>
        <w:tabs>
          <w:tab w:val="left" w:pos="4733"/>
        </w:tabs>
      </w:pPr>
    </w:p>
    <w:p w:rsidR="0056797F" w:rsidRDefault="0056797F" w:rsidP="0056797F">
      <w:pPr>
        <w:tabs>
          <w:tab w:val="left" w:pos="4733"/>
        </w:tabs>
      </w:pPr>
    </w:p>
    <w:p w:rsidR="0056797F" w:rsidRDefault="0056797F" w:rsidP="0056797F">
      <w:pPr>
        <w:tabs>
          <w:tab w:val="left" w:pos="4733"/>
        </w:tabs>
      </w:pPr>
    </w:p>
    <w:p w:rsidR="0056797F" w:rsidRDefault="0056797F" w:rsidP="0056797F">
      <w:pPr>
        <w:tabs>
          <w:tab w:val="left" w:pos="4733"/>
        </w:tabs>
      </w:pPr>
    </w:p>
    <w:p w:rsidR="0056797F" w:rsidRDefault="0056797F" w:rsidP="0056797F">
      <w:pPr>
        <w:tabs>
          <w:tab w:val="left" w:pos="4733"/>
        </w:tabs>
      </w:pPr>
    </w:p>
    <w:p w:rsidR="0056797F" w:rsidRDefault="0056797F" w:rsidP="0056797F">
      <w:pPr>
        <w:tabs>
          <w:tab w:val="left" w:pos="4733"/>
        </w:tabs>
      </w:pPr>
    </w:p>
    <w:p w:rsidR="0056797F" w:rsidRDefault="0056797F" w:rsidP="0056797F">
      <w:pPr>
        <w:tabs>
          <w:tab w:val="left" w:pos="4733"/>
        </w:tabs>
      </w:pPr>
    </w:p>
    <w:p w:rsidR="0056797F" w:rsidRPr="00D77FDF" w:rsidRDefault="0056797F" w:rsidP="0056797F">
      <w:pPr>
        <w:tabs>
          <w:tab w:val="left" w:pos="4733"/>
        </w:tabs>
      </w:pPr>
    </w:p>
    <w:p w:rsidR="0056797F" w:rsidRPr="0056797F" w:rsidRDefault="0056797F" w:rsidP="0056797F">
      <w:pPr>
        <w:jc w:val="right"/>
        <w:rPr>
          <w:rFonts w:ascii="Times" w:hAnsi="Times"/>
          <w:i/>
          <w:color w:val="7F7F7F"/>
        </w:rPr>
      </w:pPr>
      <w:r w:rsidRPr="0056797F">
        <w:rPr>
          <w:rFonts w:ascii="Arial" w:hAnsi="Arial"/>
          <w:i/>
          <w:color w:val="7F7F7F"/>
          <w:sz w:val="17"/>
          <w:szCs w:val="17"/>
          <w:shd w:val="clear" w:color="auto" w:fill="FFFFFF"/>
        </w:rPr>
        <w:t>Sur une idée d'Isabelle Guillot</w:t>
      </w:r>
      <w:r w:rsidR="00456A16">
        <w:rPr>
          <w:rFonts w:ascii="Arial" w:hAnsi="Arial"/>
          <w:i/>
          <w:color w:val="7F7F7F"/>
          <w:sz w:val="17"/>
          <w:szCs w:val="17"/>
          <w:shd w:val="clear" w:color="auto" w:fill="FFFFFF"/>
        </w:rPr>
        <w:t xml:space="preserve"> </w:t>
      </w:r>
      <w:hyperlink r:id="rId11" w:history="1">
        <w:r w:rsidR="00456A16" w:rsidRPr="00456A16">
          <w:rPr>
            <w:rFonts w:ascii="Calibri" w:hAnsi="Calibri" w:cs="Calibri"/>
            <w:i/>
            <w:iCs/>
            <w:color w:val="103CC0"/>
            <w:sz w:val="16"/>
            <w:szCs w:val="16"/>
            <w:u w:val="single" w:color="103CC0"/>
          </w:rPr>
          <w:t>isabelle.guillot@ac-grenoble.fr</w:t>
        </w:r>
      </w:hyperlink>
      <w:r w:rsidRPr="0056797F">
        <w:rPr>
          <w:rFonts w:ascii="Arial" w:hAnsi="Arial"/>
          <w:i/>
          <w:color w:val="7F7F7F"/>
          <w:sz w:val="17"/>
          <w:szCs w:val="17"/>
          <w:shd w:val="clear" w:color="auto" w:fill="FFFFFF"/>
        </w:rPr>
        <w:t>, collège « La Ségalière » à Largentière</w:t>
      </w:r>
    </w:p>
    <w:p w:rsidR="0056797F" w:rsidRPr="0056797F" w:rsidRDefault="0056797F" w:rsidP="0056797F">
      <w:pPr>
        <w:rPr>
          <w:rFonts w:ascii="Monotype Corsiva" w:hAnsi="Monotype Corsiva"/>
        </w:rPr>
        <w:sectPr w:rsidR="0056797F" w:rsidRPr="0056797F" w:rsidSect="0028155A">
          <w:footerReference w:type="default" r:id="rId12"/>
          <w:type w:val="continuous"/>
          <w:pgSz w:w="11905" w:h="16837"/>
          <w:pgMar w:top="1134" w:right="1132" w:bottom="1276" w:left="1134" w:header="720" w:footer="720" w:gutter="0"/>
          <w:cols w:space="720"/>
          <w:docGrid w:linePitch="272"/>
        </w:sectPr>
      </w:pPr>
    </w:p>
    <w:p w:rsidR="00AF32E8" w:rsidRPr="0056797F" w:rsidRDefault="00AF32E8" w:rsidP="0056797F">
      <w:pPr>
        <w:rPr>
          <w:rFonts w:ascii="Monotype Corsiva" w:hAnsi="Monotype Corsiva"/>
          <w:sz w:val="4"/>
        </w:rPr>
      </w:pPr>
    </w:p>
    <w:sectPr w:rsidR="00AF32E8" w:rsidRPr="0056797F" w:rsidSect="0056797F">
      <w:footerReference w:type="default" r:id="rId13"/>
      <w:type w:val="continuous"/>
      <w:pgSz w:w="11905" w:h="16837"/>
      <w:pgMar w:top="1134" w:right="848" w:bottom="1276" w:left="993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8EE" w:rsidRDefault="00F878EE">
      <w:r>
        <w:separator/>
      </w:r>
    </w:p>
  </w:endnote>
  <w:endnote w:type="continuationSeparator" w:id="0">
    <w:p w:rsidR="00F878EE" w:rsidRDefault="00F87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Arial Unicode MS"/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975" w:rsidRPr="0056797F" w:rsidRDefault="00933975" w:rsidP="0056797F">
    <w:pPr>
      <w:pStyle w:val="Pieddepage"/>
      <w:jc w:val="center"/>
      <w:rPr>
        <w:i/>
      </w:rPr>
    </w:pPr>
    <w:r w:rsidRPr="003646FC">
      <w:rPr>
        <w:i/>
      </w:rPr>
      <w:t xml:space="preserve">Yvan Monka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975" w:rsidRDefault="0093397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8EE" w:rsidRDefault="00F878EE">
      <w:r>
        <w:separator/>
      </w:r>
    </w:p>
  </w:footnote>
  <w:footnote w:type="continuationSeparator" w:id="0">
    <w:p w:rsidR="00F878EE" w:rsidRDefault="00F87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EA4FC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 w:cs="OpenSymbol"/>
      </w:rPr>
    </w:lvl>
  </w:abstractNum>
  <w:abstractNum w:abstractNumId="4" w15:restartNumberingAfterBreak="0">
    <w:nsid w:val="21893FF4"/>
    <w:multiLevelType w:val="hybridMultilevel"/>
    <w:tmpl w:val="78ACFC8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B545B"/>
    <w:multiLevelType w:val="hybridMultilevel"/>
    <w:tmpl w:val="E3C4784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52B89"/>
    <w:multiLevelType w:val="hybridMultilevel"/>
    <w:tmpl w:val="9F48FC7C"/>
    <w:lvl w:ilvl="0" w:tplc="378EC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E44A24"/>
    <w:multiLevelType w:val="hybridMultilevel"/>
    <w:tmpl w:val="3BC69CF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attachedTemplate r:id="rId1"/>
  <w:defaultTabStop w:val="708"/>
  <w:hyphenationZone w:val="425"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LSep" w:val=","/>
    <w:docVar w:name="VersionAMath" w:val="(22 oct 97)"/>
  </w:docVars>
  <w:rsids>
    <w:rsidRoot w:val="00DA59AF"/>
    <w:rsid w:val="00054E3D"/>
    <w:rsid w:val="00096736"/>
    <w:rsid w:val="000B52FE"/>
    <w:rsid w:val="000D078E"/>
    <w:rsid w:val="000E7CAE"/>
    <w:rsid w:val="001833F0"/>
    <w:rsid w:val="001A5C15"/>
    <w:rsid w:val="00201727"/>
    <w:rsid w:val="00204A42"/>
    <w:rsid w:val="00246CAC"/>
    <w:rsid w:val="0028155A"/>
    <w:rsid w:val="002B727E"/>
    <w:rsid w:val="002C622A"/>
    <w:rsid w:val="00332D0E"/>
    <w:rsid w:val="00343D00"/>
    <w:rsid w:val="00345658"/>
    <w:rsid w:val="00365E63"/>
    <w:rsid w:val="00376B47"/>
    <w:rsid w:val="00404D1D"/>
    <w:rsid w:val="00420CFB"/>
    <w:rsid w:val="0045452C"/>
    <w:rsid w:val="00456A16"/>
    <w:rsid w:val="004A147C"/>
    <w:rsid w:val="004A2324"/>
    <w:rsid w:val="004B38CF"/>
    <w:rsid w:val="004E49B4"/>
    <w:rsid w:val="00520DEB"/>
    <w:rsid w:val="0056779C"/>
    <w:rsid w:val="0056797F"/>
    <w:rsid w:val="005723C6"/>
    <w:rsid w:val="00580F95"/>
    <w:rsid w:val="00594C18"/>
    <w:rsid w:val="005976C9"/>
    <w:rsid w:val="005D6085"/>
    <w:rsid w:val="005D7A25"/>
    <w:rsid w:val="005E202B"/>
    <w:rsid w:val="00631C7B"/>
    <w:rsid w:val="00652608"/>
    <w:rsid w:val="00673643"/>
    <w:rsid w:val="006B1802"/>
    <w:rsid w:val="006B33F0"/>
    <w:rsid w:val="006F3F04"/>
    <w:rsid w:val="00704ECF"/>
    <w:rsid w:val="00784878"/>
    <w:rsid w:val="007E53E7"/>
    <w:rsid w:val="007F6C5C"/>
    <w:rsid w:val="008127C1"/>
    <w:rsid w:val="008145C3"/>
    <w:rsid w:val="00845B24"/>
    <w:rsid w:val="0085167B"/>
    <w:rsid w:val="008605FB"/>
    <w:rsid w:val="00861BAD"/>
    <w:rsid w:val="00872BB1"/>
    <w:rsid w:val="00876090"/>
    <w:rsid w:val="00876982"/>
    <w:rsid w:val="00876D0B"/>
    <w:rsid w:val="008E0417"/>
    <w:rsid w:val="00933975"/>
    <w:rsid w:val="009C4F92"/>
    <w:rsid w:val="009F2A5A"/>
    <w:rsid w:val="009F73B0"/>
    <w:rsid w:val="00A07532"/>
    <w:rsid w:val="00A45671"/>
    <w:rsid w:val="00A666C1"/>
    <w:rsid w:val="00AC30F7"/>
    <w:rsid w:val="00AD6FDA"/>
    <w:rsid w:val="00AF32E8"/>
    <w:rsid w:val="00B51EA5"/>
    <w:rsid w:val="00B617BD"/>
    <w:rsid w:val="00BB40A6"/>
    <w:rsid w:val="00BC18E5"/>
    <w:rsid w:val="00BC7F73"/>
    <w:rsid w:val="00C30AAF"/>
    <w:rsid w:val="00C3347F"/>
    <w:rsid w:val="00C97CAF"/>
    <w:rsid w:val="00CC1838"/>
    <w:rsid w:val="00CC4A13"/>
    <w:rsid w:val="00CE7BE5"/>
    <w:rsid w:val="00D24CD4"/>
    <w:rsid w:val="00DA59AF"/>
    <w:rsid w:val="00DC4A51"/>
    <w:rsid w:val="00DC68B0"/>
    <w:rsid w:val="00DF3A2D"/>
    <w:rsid w:val="00DF68E9"/>
    <w:rsid w:val="00E12A30"/>
    <w:rsid w:val="00E22D5C"/>
    <w:rsid w:val="00E40691"/>
    <w:rsid w:val="00E65FD3"/>
    <w:rsid w:val="00E83A6D"/>
    <w:rsid w:val="00E87820"/>
    <w:rsid w:val="00EC380E"/>
    <w:rsid w:val="00ED31A8"/>
    <w:rsid w:val="00EF0B90"/>
    <w:rsid w:val="00EF5BE2"/>
    <w:rsid w:val="00F33DEF"/>
    <w:rsid w:val="00F7156C"/>
    <w:rsid w:val="00F878EE"/>
    <w:rsid w:val="00F97520"/>
    <w:rsid w:val="00FA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chartTrackingRefBased/>
  <w15:docId w15:val="{71F63122-221B-724E-873C-A5222810E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C1838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rsid w:val="00DC4A51"/>
    <w:rPr>
      <w:i/>
      <w:noProof/>
      <w:color w:val="0000FF"/>
    </w:rPr>
  </w:style>
  <w:style w:type="paragraph" w:styleId="En-tte">
    <w:name w:val="header"/>
    <w:basedOn w:val="Normal"/>
    <w:link w:val="En-tteCar"/>
    <w:uiPriority w:val="99"/>
    <w:rsid w:val="00DC4A5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C4A5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A59AF"/>
  </w:style>
  <w:style w:type="paragraph" w:styleId="Textedebulles">
    <w:name w:val="Balloon Text"/>
    <w:basedOn w:val="Normal"/>
    <w:link w:val="TextedebullesCar"/>
    <w:uiPriority w:val="99"/>
    <w:semiHidden/>
    <w:unhideWhenUsed/>
    <w:rsid w:val="00DA59A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A59AF"/>
    <w:rPr>
      <w:rFonts w:ascii="Tahoma" w:hAnsi="Tahoma" w:cs="Tahoma"/>
      <w:sz w:val="16"/>
      <w:szCs w:val="16"/>
    </w:rPr>
  </w:style>
  <w:style w:type="character" w:styleId="Lienhypertexte">
    <w:name w:val="Hyperlink"/>
    <w:unhideWhenUsed/>
    <w:rsid w:val="00876D0B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BC18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re">
    <w:name w:val="Title"/>
    <w:basedOn w:val="Normal"/>
    <w:link w:val="TitreCar"/>
    <w:qFormat/>
    <w:rsid w:val="00CC1838"/>
    <w:pPr>
      <w:jc w:val="center"/>
    </w:pPr>
    <w:rPr>
      <w:b/>
      <w:bCs/>
      <w:u w:val="single"/>
    </w:rPr>
  </w:style>
  <w:style w:type="character" w:customStyle="1" w:styleId="TitreCar">
    <w:name w:val="Titre Car"/>
    <w:link w:val="Titre"/>
    <w:rsid w:val="00CC1838"/>
    <w:rPr>
      <w:b/>
      <w:bCs/>
      <w:sz w:val="24"/>
      <w:szCs w:val="24"/>
      <w:u w:val="single"/>
    </w:rPr>
  </w:style>
  <w:style w:type="paragraph" w:styleId="Corpsdetexte">
    <w:name w:val="Body Text"/>
    <w:basedOn w:val="Normal"/>
    <w:link w:val="CorpsdetexteCar"/>
    <w:semiHidden/>
    <w:rsid w:val="00CC1838"/>
    <w:pPr>
      <w:jc w:val="both"/>
    </w:pPr>
    <w:rPr>
      <w:rFonts w:ascii="Lucida Handwriting" w:hAnsi="Lucida Handwriting"/>
    </w:rPr>
  </w:style>
  <w:style w:type="character" w:customStyle="1" w:styleId="CorpsdetexteCar">
    <w:name w:val="Corps de texte Car"/>
    <w:link w:val="Corpsdetexte"/>
    <w:semiHidden/>
    <w:rsid w:val="00CC1838"/>
    <w:rPr>
      <w:rFonts w:ascii="Lucida Handwriting" w:hAnsi="Lucida Handwriting"/>
      <w:sz w:val="24"/>
      <w:szCs w:val="24"/>
    </w:rPr>
  </w:style>
  <w:style w:type="paragraph" w:styleId="NormalWeb">
    <w:name w:val="Normal (Web)"/>
    <w:basedOn w:val="Normal"/>
    <w:uiPriority w:val="99"/>
    <w:unhideWhenUsed/>
    <w:rsid w:val="008127C1"/>
    <w:pPr>
      <w:spacing w:before="100" w:beforeAutospacing="1" w:after="100" w:afterAutospacing="1"/>
    </w:pPr>
  </w:style>
  <w:style w:type="character" w:styleId="lev">
    <w:name w:val="Strong"/>
    <w:uiPriority w:val="22"/>
    <w:qFormat/>
    <w:rsid w:val="008127C1"/>
    <w:rPr>
      <w:b/>
      <w:bCs/>
    </w:rPr>
  </w:style>
  <w:style w:type="paragraph" w:styleId="Sous-titre">
    <w:name w:val="Subtitle"/>
    <w:basedOn w:val="Normal"/>
    <w:next w:val="Corpsdetexte"/>
    <w:link w:val="Sous-titreCar"/>
    <w:qFormat/>
    <w:rsid w:val="004B38CF"/>
    <w:pPr>
      <w:suppressAutoHyphens/>
    </w:pPr>
    <w:rPr>
      <w:i/>
      <w:iCs/>
      <w:lang w:eastAsia="ar-SA"/>
    </w:rPr>
  </w:style>
  <w:style w:type="character" w:customStyle="1" w:styleId="Sous-titreCar">
    <w:name w:val="Sous-titre Car"/>
    <w:link w:val="Sous-titre"/>
    <w:rsid w:val="004B38CF"/>
    <w:rPr>
      <w:i/>
      <w:i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9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s-et-tiques.fr/index.php/mentions-legale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sabelle.guillot@ac-grenoble.f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aths-et-tiques.fr/index.php/mentions-legal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Isabelle\AppData\Roaming\Microsoft\Templates\AMATH97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C:\Users\Isabelle\AppData\Roaming\Microsoft\Templates\AMATH97.DOT</Template>
  <TotalTime>1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	Résultat</vt:lpstr>
    </vt:vector>
  </TitlesOfParts>
  <Company>TELINDUS</Company>
  <LinksUpToDate>false</LinksUpToDate>
  <CharactersWithSpaces>950</CharactersWithSpaces>
  <SharedDoc>false</SharedDoc>
  <HLinks>
    <vt:vector size="18" baseType="variant">
      <vt:variant>
        <vt:i4>4522101</vt:i4>
      </vt:variant>
      <vt:variant>
        <vt:i4>0</vt:i4>
      </vt:variant>
      <vt:variant>
        <vt:i4>0</vt:i4>
      </vt:variant>
      <vt:variant>
        <vt:i4>5</vt:i4>
      </vt:variant>
      <vt:variant>
        <vt:lpwstr>mailto:isabelle.guillot@ac-grenoble.fr</vt:lpwstr>
      </vt:variant>
      <vt:variant>
        <vt:lpwstr/>
      </vt:variant>
      <vt:variant>
        <vt:i4>3080252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	Résultat</dc:title>
  <dc:subject/>
  <dc:creator>guillemot</dc:creator>
  <cp:keywords/>
  <cp:lastModifiedBy>Yvan Monka</cp:lastModifiedBy>
  <cp:revision>3</cp:revision>
  <cp:lastPrinted>2013-09-04T18:38:00Z</cp:lastPrinted>
  <dcterms:created xsi:type="dcterms:W3CDTF">2019-09-09T16:27:00Z</dcterms:created>
  <dcterms:modified xsi:type="dcterms:W3CDTF">2019-09-09T17:23:00Z</dcterms:modified>
</cp:coreProperties>
</file>